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8448"/>
      </w:tblGrid>
      <w:tr w:rsidR="00BA2C8C" w14:paraId="5568DE2B" w14:textId="77777777" w:rsidTr="00BA2C8C">
        <w:trPr>
          <w:trHeight w:val="1242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1D2" w14:textId="77777777" w:rsidR="00BA2C8C" w:rsidRDefault="00BA2C8C">
            <w:pPr>
              <w:autoSpaceDE w:val="0"/>
              <w:autoSpaceDN w:val="0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ascii="Tahoma" w:hAnsi="Tahoma"/>
                <w:noProof/>
                <w:lang w:eastAsia="it-IT"/>
              </w:rPr>
              <w:drawing>
                <wp:inline distT="0" distB="0" distL="0" distR="0" wp14:anchorId="19C8B87E" wp14:editId="445A6BC0">
                  <wp:extent cx="60960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6D86" w14:textId="77777777" w:rsidR="00BA2C8C" w:rsidRDefault="00BA2C8C">
            <w:pPr>
              <w:tabs>
                <w:tab w:val="left" w:pos="993"/>
              </w:tabs>
              <w:autoSpaceDE w:val="0"/>
              <w:autoSpaceDN w:val="0"/>
              <w:ind w:firstLine="284"/>
              <w:jc w:val="center"/>
              <w:rPr>
                <w:rFonts w:ascii="Palatino Linotype" w:hAnsi="Palatino Linotype" w:cs="Calibri"/>
                <w:b/>
                <w:color w:val="C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C00000"/>
                <w:sz w:val="28"/>
                <w:szCs w:val="28"/>
              </w:rPr>
              <w:t>ISTITUTO COMPRENSIVO  I - TORTOLÌ</w:t>
            </w:r>
          </w:p>
          <w:p w14:paraId="0B74650E" w14:textId="77777777" w:rsidR="00BA2C8C" w:rsidRDefault="00BA2C8C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VIA MONS. VIRGILIO, 7 - C.A.P. 08048  - TORTOLÌ</w:t>
            </w:r>
          </w:p>
          <w:p w14:paraId="0B55867B" w14:textId="77777777" w:rsidR="00BA2C8C" w:rsidRDefault="00BA2C8C">
            <w:pPr>
              <w:widowControl w:val="0"/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C.F. 91009650911 - TEL. 0782/623185/628317 - FAX 0782/628051</w:t>
            </w:r>
          </w:p>
          <w:p w14:paraId="6B14DF98" w14:textId="77777777" w:rsidR="00BA2C8C" w:rsidRDefault="00BA2C8C">
            <w:pPr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nuic869007@istruzione.it</w:t>
              </w:r>
            </w:hyperlink>
            <w:r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NUIC869007@PEC.ISTRUZIONE.IT</w:t>
              </w:r>
            </w:hyperlink>
          </w:p>
          <w:p w14:paraId="1AD2ABEE" w14:textId="77777777" w:rsidR="00BA2C8C" w:rsidRDefault="00BA2C8C">
            <w:pPr>
              <w:autoSpaceDE w:val="0"/>
              <w:autoSpaceDN w:val="0"/>
              <w:ind w:firstLine="284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sito </w:t>
            </w:r>
            <w:hyperlink r:id="rId12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20"/>
                </w:rPr>
                <w:t>www.ics1tortoli.edu.it</w:t>
              </w:r>
            </w:hyperlink>
          </w:p>
          <w:p w14:paraId="1F1A778B" w14:textId="77777777" w:rsidR="00BA2C8C" w:rsidRDefault="00BA2C8C">
            <w:pPr>
              <w:autoSpaceDE w:val="0"/>
              <w:autoSpaceDN w:val="0"/>
              <w:ind w:firstLine="284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codice univoco fatture UF5I7T</w:t>
            </w:r>
          </w:p>
        </w:tc>
      </w:tr>
    </w:tbl>
    <w:p w14:paraId="33200D2F" w14:textId="77777777" w:rsidR="005B0F31" w:rsidRPr="00450EC1" w:rsidRDefault="005B0F31">
      <w:pPr>
        <w:widowControl w:val="0"/>
        <w:suppressAutoHyphens w:val="0"/>
        <w:kinsoku w:val="0"/>
        <w:spacing w:before="288"/>
        <w:rPr>
          <w:sz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9"/>
      </w:tblGrid>
      <w:tr w:rsidR="005B0F31" w14:paraId="0B5B2B02" w14:textId="77777777">
        <w:trPr>
          <w:trHeight w:val="3100"/>
          <w:jc w:val="center"/>
        </w:trPr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DB0" w14:textId="77777777" w:rsidR="005B0F31" w:rsidRDefault="005B0F31">
            <w:pPr>
              <w:snapToGrid w:val="0"/>
              <w:jc w:val="center"/>
              <w:rPr>
                <w:sz w:val="20"/>
              </w:rPr>
            </w:pPr>
          </w:p>
          <w:p w14:paraId="65FC4C11" w14:textId="77777777" w:rsidR="005B0F31" w:rsidRDefault="00251F1B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1AFF0E02" w14:textId="77777777" w:rsidR="005B0F31" w:rsidRDefault="00251F1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45C9106F" w14:textId="77777777" w:rsidR="005B0F31" w:rsidRDefault="005B0F31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4D884485" w14:textId="77777777" w:rsidR="005B0F31" w:rsidRDefault="00251F1B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Per allievi con altri Bisogni Educativi Speciali (BES-Dir. Min. 27/12/2012; C.M. n. 8 del 6/03/2013)</w:t>
            </w:r>
          </w:p>
          <w:p w14:paraId="7FB9861E" w14:textId="77777777" w:rsidR="005B0F31" w:rsidRDefault="000C1012">
            <w:pPr>
              <w:spacing w:after="200"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ja-JP"/>
              </w:rPr>
              <w:t>a.s</w:t>
            </w:r>
            <w:r w:rsidR="00251F1B">
              <w:rPr>
                <w:rFonts w:ascii="Arial" w:eastAsia="Calibri" w:hAnsi="Arial" w:cs="Arial"/>
                <w:b/>
                <w:sz w:val="32"/>
                <w:szCs w:val="32"/>
                <w:lang w:eastAsia="ja-JP"/>
              </w:rPr>
              <w:t>.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ja-JP"/>
              </w:rPr>
              <w:t>2023</w:t>
            </w:r>
            <w:r w:rsidR="00251F1B">
              <w:rPr>
                <w:rFonts w:ascii="Arial" w:eastAsia="Calibri" w:hAnsi="Arial" w:cs="Arial"/>
                <w:b/>
                <w:sz w:val="28"/>
                <w:szCs w:val="28"/>
                <w:lang w:eastAsia="ja-JP"/>
              </w:rPr>
              <w:t>/2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ja-JP"/>
              </w:rPr>
              <w:t>4</w:t>
            </w:r>
          </w:p>
        </w:tc>
      </w:tr>
    </w:tbl>
    <w:p w14:paraId="438D93D0" w14:textId="77777777" w:rsidR="005B0F31" w:rsidRDefault="005B0F31">
      <w:pPr>
        <w:widowControl w:val="0"/>
        <w:suppressAutoHyphens w:val="0"/>
        <w:kinsoku w:val="0"/>
        <w:spacing w:before="288"/>
        <w:rPr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5B0F31" w14:paraId="7EDE58CB" w14:textId="77777777">
        <w:tc>
          <w:tcPr>
            <w:tcW w:w="4889" w:type="dxa"/>
            <w:shd w:val="clear" w:color="auto" w:fill="auto"/>
          </w:tcPr>
          <w:p w14:paraId="296C7339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NOME E COGNOME</w:t>
            </w:r>
          </w:p>
        </w:tc>
        <w:tc>
          <w:tcPr>
            <w:tcW w:w="5000" w:type="dxa"/>
            <w:shd w:val="clear" w:color="auto" w:fill="auto"/>
          </w:tcPr>
          <w:p w14:paraId="408D1152" w14:textId="77777777" w:rsidR="005B0F31" w:rsidRDefault="005B0F31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B0F31" w14:paraId="67B69CB7" w14:textId="77777777">
        <w:tc>
          <w:tcPr>
            <w:tcW w:w="4889" w:type="dxa"/>
            <w:shd w:val="clear" w:color="auto" w:fill="auto"/>
          </w:tcPr>
          <w:p w14:paraId="33015411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DATA DI NASCITA</w:t>
            </w:r>
          </w:p>
        </w:tc>
        <w:tc>
          <w:tcPr>
            <w:tcW w:w="5000" w:type="dxa"/>
            <w:shd w:val="clear" w:color="auto" w:fill="auto"/>
          </w:tcPr>
          <w:p w14:paraId="5502CE71" w14:textId="5EAC9B31" w:rsidR="005B0F31" w:rsidRDefault="00450EC1">
            <w:pPr>
              <w:widowControl w:val="0"/>
              <w:tabs>
                <w:tab w:val="center" w:pos="2336"/>
              </w:tabs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5BE48482" wp14:editId="6B34ABB8">
                      <wp:simplePos x="0" y="0"/>
                      <wp:positionH relativeFrom="column">
                        <wp:posOffset>1576069</wp:posOffset>
                      </wp:positionH>
                      <wp:positionV relativeFrom="paragraph">
                        <wp:posOffset>5080</wp:posOffset>
                      </wp:positionV>
                      <wp:extent cx="0" cy="361950"/>
                      <wp:effectExtent l="0" t="0" r="1905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20C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4.1pt;margin-top:.4pt;width:0;height:28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eLtwEAAFUDAAAOAAAAZHJzL2Uyb0RvYy54bWysU01v2zAMvQ/YfxB0XxxnSLEacXpI1126&#10;LUC7H8BIsi1MFgVSiZN/P0n5WLHdhvkgSPx4fHykVw/H0YmDIbboW1nP5lIYr1Bb37fyx+vTh0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"/>
                  </w:pict>
                </mc:Fallback>
              </mc:AlternateContent>
            </w:r>
            <w:r w:rsidR="00251F1B">
              <w:rPr>
                <w:rFonts w:ascii="Arial" w:hAnsi="Arial" w:cs="Arial"/>
                <w:b/>
                <w:lang w:eastAsia="it-IT"/>
              </w:rPr>
              <w:tab/>
            </w:r>
            <w:r w:rsidR="00251F1B">
              <w:rPr>
                <w:rFonts w:ascii="Arial" w:hAnsi="Arial" w:cs="Arial"/>
                <w:b/>
                <w:lang w:eastAsia="it-IT"/>
              </w:rPr>
              <w:sym w:font="Wingdings" w:char="F06F"/>
            </w:r>
            <w:r w:rsidR="00251F1B">
              <w:rPr>
                <w:rFonts w:ascii="Arial" w:hAnsi="Arial" w:cs="Arial"/>
                <w:b/>
                <w:lang w:eastAsia="it-IT"/>
              </w:rPr>
              <w:t xml:space="preserve"> M       </w:t>
            </w:r>
            <w:r w:rsidR="00251F1B">
              <w:rPr>
                <w:rFonts w:ascii="Arial" w:hAnsi="Arial" w:cs="Arial"/>
                <w:b/>
                <w:lang w:eastAsia="it-IT"/>
              </w:rPr>
              <w:sym w:font="Wingdings" w:char="F06F"/>
            </w:r>
            <w:r w:rsidR="00251F1B">
              <w:rPr>
                <w:rFonts w:ascii="Arial" w:hAnsi="Arial" w:cs="Arial"/>
                <w:b/>
                <w:lang w:eastAsia="it-IT"/>
              </w:rPr>
              <w:t xml:space="preserve">   F</w:t>
            </w:r>
          </w:p>
        </w:tc>
      </w:tr>
      <w:tr w:rsidR="005B0F31" w14:paraId="4F27602C" w14:textId="77777777">
        <w:tc>
          <w:tcPr>
            <w:tcW w:w="4889" w:type="dxa"/>
            <w:shd w:val="clear" w:color="auto" w:fill="auto"/>
          </w:tcPr>
          <w:p w14:paraId="63A70640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NAZIONALITA’</w:t>
            </w:r>
          </w:p>
        </w:tc>
        <w:tc>
          <w:tcPr>
            <w:tcW w:w="5000" w:type="dxa"/>
            <w:shd w:val="clear" w:color="auto" w:fill="auto"/>
          </w:tcPr>
          <w:p w14:paraId="19A7A310" w14:textId="77777777" w:rsidR="005B0F31" w:rsidRDefault="005B0F31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B0F31" w14:paraId="78DC0807" w14:textId="77777777">
        <w:tc>
          <w:tcPr>
            <w:tcW w:w="4889" w:type="dxa"/>
            <w:shd w:val="clear" w:color="auto" w:fill="auto"/>
          </w:tcPr>
          <w:p w14:paraId="34A15D23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CLASSE E SEZIONE</w:t>
            </w:r>
          </w:p>
        </w:tc>
        <w:tc>
          <w:tcPr>
            <w:tcW w:w="5000" w:type="dxa"/>
            <w:shd w:val="clear" w:color="auto" w:fill="auto"/>
          </w:tcPr>
          <w:p w14:paraId="2D7EE9CC" w14:textId="77777777" w:rsidR="005B0F31" w:rsidRDefault="005B0F31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B0F31" w14:paraId="738A0016" w14:textId="77777777">
        <w:tc>
          <w:tcPr>
            <w:tcW w:w="4889" w:type="dxa"/>
            <w:shd w:val="clear" w:color="auto" w:fill="auto"/>
          </w:tcPr>
          <w:p w14:paraId="2C2CFB57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INSEGNANTE COORDINATORE</w:t>
            </w:r>
          </w:p>
        </w:tc>
        <w:tc>
          <w:tcPr>
            <w:tcW w:w="5000" w:type="dxa"/>
            <w:shd w:val="clear" w:color="auto" w:fill="auto"/>
          </w:tcPr>
          <w:p w14:paraId="54B309C0" w14:textId="77777777" w:rsidR="005B0F31" w:rsidRDefault="005B0F31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5B0F31" w14:paraId="095384D7" w14:textId="77777777">
        <w:tc>
          <w:tcPr>
            <w:tcW w:w="4889" w:type="dxa"/>
            <w:shd w:val="clear" w:color="auto" w:fill="auto"/>
          </w:tcPr>
          <w:p w14:paraId="10323711" w14:textId="77777777" w:rsidR="005B0F31" w:rsidRDefault="00251F1B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ALTRE INFORMAZIONI UTILI AI FINI INCLUSIVI</w:t>
            </w:r>
          </w:p>
        </w:tc>
        <w:tc>
          <w:tcPr>
            <w:tcW w:w="5000" w:type="dxa"/>
            <w:shd w:val="clear" w:color="auto" w:fill="auto"/>
          </w:tcPr>
          <w:p w14:paraId="71775061" w14:textId="77777777" w:rsidR="005B0F31" w:rsidRDefault="005B0F31">
            <w:pPr>
              <w:widowControl w:val="0"/>
              <w:suppressAutoHyphens w:val="0"/>
              <w:kinsoku w:val="0"/>
              <w:spacing w:before="288"/>
              <w:rPr>
                <w:rFonts w:ascii="Arial" w:hAnsi="Arial" w:cs="Arial"/>
                <w:b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799"/>
        <w:gridCol w:w="520"/>
        <w:gridCol w:w="708"/>
        <w:gridCol w:w="1654"/>
        <w:gridCol w:w="278"/>
        <w:gridCol w:w="279"/>
        <w:gridCol w:w="1603"/>
      </w:tblGrid>
      <w:tr w:rsidR="005B0F31" w14:paraId="1B6BB3AB" w14:textId="77777777">
        <w:tc>
          <w:tcPr>
            <w:tcW w:w="9747" w:type="dxa"/>
            <w:gridSpan w:val="8"/>
            <w:shd w:val="clear" w:color="auto" w:fill="auto"/>
          </w:tcPr>
          <w:p w14:paraId="641BD949" w14:textId="77777777" w:rsidR="005B0F31" w:rsidRDefault="00251F1B">
            <w:pPr>
              <w:ind w:right="56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Solo per gli alunni stranieri</w:t>
            </w:r>
          </w:p>
        </w:tc>
      </w:tr>
      <w:tr w:rsidR="005B0F31" w14:paraId="1A641F59" w14:textId="77777777">
        <w:tc>
          <w:tcPr>
            <w:tcW w:w="3837" w:type="dxa"/>
            <w:shd w:val="clear" w:color="auto" w:fill="auto"/>
          </w:tcPr>
          <w:p w14:paraId="0DD85B0D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Paese di provenienza</w:t>
            </w:r>
          </w:p>
        </w:tc>
        <w:tc>
          <w:tcPr>
            <w:tcW w:w="5910" w:type="dxa"/>
            <w:gridSpan w:val="7"/>
            <w:shd w:val="clear" w:color="auto" w:fill="auto"/>
          </w:tcPr>
          <w:p w14:paraId="4029B07A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B0F31" w14:paraId="3093C217" w14:textId="77777777">
        <w:tc>
          <w:tcPr>
            <w:tcW w:w="3837" w:type="dxa"/>
            <w:shd w:val="clear" w:color="auto" w:fill="auto"/>
          </w:tcPr>
          <w:p w14:paraId="0E1369CF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Mese e anno di arrivo in Italia</w:t>
            </w:r>
          </w:p>
        </w:tc>
        <w:tc>
          <w:tcPr>
            <w:tcW w:w="5910" w:type="dxa"/>
            <w:gridSpan w:val="7"/>
            <w:shd w:val="clear" w:color="auto" w:fill="auto"/>
          </w:tcPr>
          <w:p w14:paraId="19CEE0D3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B0F31" w14:paraId="7D6BC4A0" w14:textId="77777777">
        <w:tc>
          <w:tcPr>
            <w:tcW w:w="3837" w:type="dxa"/>
            <w:shd w:val="clear" w:color="auto" w:fill="auto"/>
          </w:tcPr>
          <w:p w14:paraId="2F89B21D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PERCORSO SCOLASTICO nel Paese d’origine</w:t>
            </w:r>
          </w:p>
        </w:tc>
        <w:tc>
          <w:tcPr>
            <w:tcW w:w="1352" w:type="dxa"/>
            <w:gridSpan w:val="2"/>
            <w:shd w:val="clear" w:color="auto" w:fill="auto"/>
          </w:tcPr>
          <w:p w14:paraId="5082E07F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39" w:type="dxa"/>
            <w:gridSpan w:val="4"/>
            <w:shd w:val="clear" w:color="auto" w:fill="auto"/>
          </w:tcPr>
          <w:p w14:paraId="47EB396F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Anni di scolarizzazione</w:t>
            </w:r>
          </w:p>
        </w:tc>
        <w:tc>
          <w:tcPr>
            <w:tcW w:w="1619" w:type="dxa"/>
            <w:shd w:val="clear" w:color="auto" w:fill="auto"/>
          </w:tcPr>
          <w:p w14:paraId="2607343D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B0F31" w14:paraId="3790D9E2" w14:textId="77777777">
        <w:tc>
          <w:tcPr>
            <w:tcW w:w="9747" w:type="dxa"/>
            <w:gridSpan w:val="8"/>
            <w:shd w:val="clear" w:color="auto" w:fill="auto"/>
          </w:tcPr>
          <w:p w14:paraId="2A631E5F" w14:textId="77777777" w:rsidR="005B0F31" w:rsidRDefault="00251F1B">
            <w:pPr>
              <w:ind w:right="567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 Italia:</w:t>
            </w:r>
          </w:p>
        </w:tc>
      </w:tr>
      <w:tr w:rsidR="005B0F31" w14:paraId="0F537371" w14:textId="77777777">
        <w:tc>
          <w:tcPr>
            <w:tcW w:w="3837" w:type="dxa"/>
            <w:shd w:val="clear" w:color="auto" w:fill="auto"/>
          </w:tcPr>
          <w:p w14:paraId="4B0395DB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Prima iscrizione </w:t>
            </w:r>
          </w:p>
        </w:tc>
        <w:tc>
          <w:tcPr>
            <w:tcW w:w="816" w:type="dxa"/>
            <w:shd w:val="clear" w:color="auto" w:fill="auto"/>
          </w:tcPr>
          <w:p w14:paraId="6398DBD5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14" w:type="dxa"/>
            <w:gridSpan w:val="3"/>
            <w:shd w:val="clear" w:color="auto" w:fill="auto"/>
          </w:tcPr>
          <w:p w14:paraId="7A365C15" w14:textId="77777777" w:rsidR="005B0F31" w:rsidRDefault="00251F1B">
            <w:pPr>
              <w:ind w:right="3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Classe di iscrizione attuale</w:t>
            </w:r>
          </w:p>
        </w:tc>
        <w:tc>
          <w:tcPr>
            <w:tcW w:w="2180" w:type="dxa"/>
            <w:gridSpan w:val="3"/>
            <w:shd w:val="clear" w:color="auto" w:fill="auto"/>
          </w:tcPr>
          <w:p w14:paraId="12778C71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B0F31" w14:paraId="22CA694E" w14:textId="77777777">
        <w:tc>
          <w:tcPr>
            <w:tcW w:w="5897" w:type="dxa"/>
            <w:gridSpan w:val="4"/>
            <w:shd w:val="clear" w:color="auto" w:fill="auto"/>
          </w:tcPr>
          <w:p w14:paraId="0F8065DC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Corrispondenza età anagrafica e classe frequentata</w:t>
            </w:r>
          </w:p>
        </w:tc>
        <w:tc>
          <w:tcPr>
            <w:tcW w:w="2231" w:type="dxa"/>
            <w:gridSpan w:val="3"/>
            <w:shd w:val="clear" w:color="auto" w:fill="auto"/>
          </w:tcPr>
          <w:p w14:paraId="4BD0580D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619" w:type="dxa"/>
            <w:shd w:val="clear" w:color="auto" w:fill="auto"/>
          </w:tcPr>
          <w:p w14:paraId="12CECE3B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</w:t>
            </w:r>
          </w:p>
        </w:tc>
      </w:tr>
      <w:tr w:rsidR="005B0F31" w14:paraId="29EBFC92" w14:textId="77777777">
        <w:tc>
          <w:tcPr>
            <w:tcW w:w="9747" w:type="dxa"/>
            <w:gridSpan w:val="8"/>
            <w:shd w:val="clear" w:color="auto" w:fill="auto"/>
          </w:tcPr>
          <w:p w14:paraId="4A368DD5" w14:textId="77777777" w:rsidR="005B0F31" w:rsidRDefault="00251F1B">
            <w:pPr>
              <w:ind w:right="567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Lingue conosciute:</w:t>
            </w:r>
          </w:p>
        </w:tc>
      </w:tr>
      <w:tr w:rsidR="005B0F31" w14:paraId="44CDAEE8" w14:textId="77777777">
        <w:tc>
          <w:tcPr>
            <w:tcW w:w="3837" w:type="dxa"/>
            <w:shd w:val="clear" w:color="auto" w:fill="auto"/>
          </w:tcPr>
          <w:p w14:paraId="5D453EDC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Lingua d’origine</w:t>
            </w:r>
          </w:p>
        </w:tc>
        <w:tc>
          <w:tcPr>
            <w:tcW w:w="1352" w:type="dxa"/>
            <w:gridSpan w:val="2"/>
            <w:shd w:val="clear" w:color="auto" w:fill="auto"/>
          </w:tcPr>
          <w:p w14:paraId="4489653F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shd w:val="clear" w:color="auto" w:fill="auto"/>
          </w:tcPr>
          <w:p w14:paraId="65FE0E3B" w14:textId="77777777" w:rsidR="005B0F31" w:rsidRDefault="00251F1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Lingua principale di scolarizzazione nel Paese d’origine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5E74E04C" w14:textId="77777777" w:rsidR="005B0F31" w:rsidRDefault="005B0F31">
            <w:pPr>
              <w:ind w:right="567"/>
              <w:rPr>
                <w:rFonts w:ascii="Verdana" w:hAnsi="Verdana" w:cs="Verdana"/>
              </w:rPr>
            </w:pPr>
          </w:p>
        </w:tc>
      </w:tr>
      <w:tr w:rsidR="005B0F31" w14:paraId="2B9411AC" w14:textId="77777777">
        <w:tc>
          <w:tcPr>
            <w:tcW w:w="3837" w:type="dxa"/>
            <w:shd w:val="clear" w:color="auto" w:fill="auto"/>
          </w:tcPr>
          <w:p w14:paraId="21BBD852" w14:textId="77777777" w:rsidR="005B0F31" w:rsidRDefault="00251F1B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Lingua utilizzata in famiglia</w:t>
            </w:r>
          </w:p>
        </w:tc>
        <w:tc>
          <w:tcPr>
            <w:tcW w:w="1352" w:type="dxa"/>
            <w:gridSpan w:val="2"/>
            <w:shd w:val="clear" w:color="auto" w:fill="auto"/>
          </w:tcPr>
          <w:p w14:paraId="3E6673B1" w14:textId="77777777" w:rsidR="005B0F31" w:rsidRDefault="005B0F31">
            <w:pPr>
              <w:ind w:right="567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shd w:val="clear" w:color="auto" w:fill="auto"/>
          </w:tcPr>
          <w:p w14:paraId="7B712616" w14:textId="77777777" w:rsidR="005B0F31" w:rsidRDefault="00251F1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Altre lingue straniere conosciute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3ECF2390" w14:textId="77777777" w:rsidR="005B0F31" w:rsidRDefault="005B0F31">
            <w:pPr>
              <w:ind w:right="567"/>
              <w:rPr>
                <w:rFonts w:ascii="Verdana" w:hAnsi="Verdana" w:cs="Verdana"/>
              </w:rPr>
            </w:pPr>
          </w:p>
        </w:tc>
      </w:tr>
    </w:tbl>
    <w:p w14:paraId="6A76BC76" w14:textId="77777777" w:rsidR="005B0F31" w:rsidRDefault="005B0F31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6828F7EC" w14:textId="77777777" w:rsidR="005B0F31" w:rsidRDefault="005B0F31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  <w:lang w:eastAsia="it-IT"/>
        </w:rPr>
        <w:sectPr w:rsidR="005B0F31">
          <w:footerReference w:type="default" r:id="rId13"/>
          <w:footerReference w:type="first" r:id="rId14"/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14:paraId="06BBF8A5" w14:textId="77777777" w:rsidR="005B0F31" w:rsidRDefault="005B0F31">
      <w:pPr>
        <w:widowControl w:val="0"/>
        <w:tabs>
          <w:tab w:val="left" w:pos="7513"/>
          <w:tab w:val="right" w:leader="dot" w:pos="9628"/>
          <w:tab w:val="right" w:leader="dot" w:pos="9638"/>
        </w:tabs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14:paraId="743E9899" w14:textId="77777777" w:rsidR="005B0F31" w:rsidRDefault="00251F1B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bookmarkStart w:id="0" w:name="__RefHeading__16_1439451072"/>
      <w:bookmarkStart w:id="1" w:name="__RefHeading__2_1270352503"/>
      <w:bookmarkEnd w:id="0"/>
      <w:bookmarkEnd w:id="1"/>
      <w:r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14:paraId="20710A70" w14:textId="77777777" w:rsidR="005B0F31" w:rsidRDefault="00251F1B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lastRenderedPageBreak/>
        <w:t>DA PARTE DI:</w:t>
      </w:r>
    </w:p>
    <w:p w14:paraId="2BAA310C" w14:textId="77777777" w:rsidR="005B0F31" w:rsidRDefault="00251F1B">
      <w:pPr>
        <w:widowControl w:val="0"/>
        <w:numPr>
          <w:ilvl w:val="0"/>
          <w:numId w:val="3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-  Diagnosi / Relazione multi professionale</w:t>
      </w:r>
      <w:r>
        <w:rPr>
          <w:rFonts w:ascii="Arial" w:hAnsi="Arial" w:cs="Arial"/>
          <w:b/>
          <w:bCs/>
          <w:lang w:eastAsia="it-IT"/>
        </w:rPr>
        <w:t xml:space="preserve">: </w:t>
      </w:r>
      <w:r>
        <w:rPr>
          <w:rFonts w:ascii="Arial" w:hAnsi="Arial" w:cs="Arial"/>
          <w:bCs/>
          <w:lang w:eastAsia="it-IT"/>
        </w:rPr>
        <w:t>________________________________</w:t>
      </w:r>
    </w:p>
    <w:p w14:paraId="3B286257" w14:textId="77777777" w:rsidR="005B0F31" w:rsidRDefault="00251F1B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eastAsia="Arial" w:hAnsi="Arial" w:cs="Arial"/>
          <w:bCs/>
          <w:color w:val="000000"/>
          <w:lang w:eastAsia="it-IT"/>
        </w:rPr>
      </w:pPr>
      <w:r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  <w:lang w:eastAsia="it-IT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17517A4D" w14:textId="77777777" w:rsidR="005B0F31" w:rsidRDefault="00251F1B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Codice ICD10</w:t>
      </w:r>
      <w:r>
        <w:rPr>
          <w:rFonts w:ascii="Arial" w:hAnsi="Arial" w:cs="Arial"/>
          <w:bCs/>
          <w:color w:val="000000"/>
          <w:lang w:eastAsia="it-IT"/>
        </w:rPr>
        <w:t xml:space="preserve">:________________________________________________ </w:t>
      </w:r>
    </w:p>
    <w:p w14:paraId="2BCD9585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color w:val="000000"/>
          <w:spacing w:val="-4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b/>
          <w:lang w:eastAsia="ar-SA"/>
        </w:rPr>
        <w:t>in data</w:t>
      </w:r>
      <w:r>
        <w:rPr>
          <w:rFonts w:ascii="Arial" w:eastAsia="Calibri" w:hAnsi="Arial" w:cs="Arial"/>
          <w:lang w:eastAsia="ar-SA"/>
        </w:rPr>
        <w:t xml:space="preserve"> ___ /___ / ____</w:t>
      </w:r>
    </w:p>
    <w:p w14:paraId="08EDD5FA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14:paraId="27369650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color w:val="000000"/>
          <w:spacing w:val="-4"/>
          <w:lang w:eastAsia="it-IT"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14:paraId="74314144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i/>
        </w:rPr>
      </w:pPr>
      <w:r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14:paraId="20A1D57A" w14:textId="77777777" w:rsidR="005B0F31" w:rsidRDefault="00251F1B">
      <w:pPr>
        <w:numPr>
          <w:ilvl w:val="0"/>
          <w:numId w:val="4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14:paraId="7B8761E3" w14:textId="77777777" w:rsidR="005B0F31" w:rsidRDefault="00251F1B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14:paraId="13C346FD" w14:textId="77777777" w:rsidR="005B0F31" w:rsidRDefault="00251F1B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i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458725C3" w14:textId="77777777" w:rsidR="005B0F31" w:rsidRDefault="005B0F31">
      <w:pPr>
        <w:spacing w:before="280" w:after="280" w:line="360" w:lineRule="auto"/>
        <w:ind w:right="567"/>
        <w:jc w:val="both"/>
        <w:rPr>
          <w:rFonts w:ascii="Arial" w:hAnsi="Arial" w:cs="Arial"/>
          <w:i/>
        </w:rPr>
      </w:pPr>
    </w:p>
    <w:p w14:paraId="6CC0791D" w14:textId="77777777" w:rsidR="005B0F31" w:rsidRDefault="00251F1B">
      <w:pPr>
        <w:numPr>
          <w:ilvl w:val="0"/>
          <w:numId w:val="5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</w:rPr>
        <w:t>CONSIGLIO DI CLASSE/TEAM DOCENTI - Relazione_________________</w:t>
      </w:r>
    </w:p>
    <w:p w14:paraId="2EF32E1E" w14:textId="77777777" w:rsidR="005B0F31" w:rsidRDefault="00251F1B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>
        <w:rPr>
          <w:rFonts w:ascii="Arial" w:hAnsi="Arial" w:cs="Arial"/>
          <w:bCs/>
          <w:color w:val="000000"/>
          <w:lang w:eastAsia="it-IT"/>
        </w:rPr>
        <w:t>________________________________</w:t>
      </w:r>
      <w:r>
        <w:rPr>
          <w:rFonts w:ascii="Arial" w:eastAsia="Calibri" w:hAnsi="Arial" w:cs="Arial"/>
          <w:lang w:eastAsia="ar-SA"/>
        </w:rPr>
        <w:t>in data ___ /___ / ____</w:t>
      </w:r>
    </w:p>
    <w:p w14:paraId="423D13FC" w14:textId="77777777" w:rsidR="005B0F31" w:rsidRDefault="00251F1B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14:paraId="3C347148" w14:textId="77777777" w:rsidR="005B0F31" w:rsidRDefault="005B0F31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42EA9C9D" w14:textId="77777777" w:rsidR="005B0F31" w:rsidRDefault="005B0F31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14:paraId="3D871B7C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 / ENTI AFFIDATARI</w:t>
      </w:r>
      <w:r>
        <w:rPr>
          <w:rFonts w:ascii="Arial" w:hAnsi="Arial" w:cs="Arial"/>
          <w:bCs/>
          <w:color w:val="000000"/>
          <w:lang w:eastAsia="it-IT"/>
        </w:rPr>
        <w:t xml:space="preserve">(ad esempio </w:t>
      </w:r>
      <w:r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>
        <w:rPr>
          <w:rFonts w:ascii="Arial" w:hAnsi="Arial" w:cs="Arial"/>
          <w:bCs/>
          <w:color w:val="000000"/>
          <w:lang w:eastAsia="it-IT"/>
        </w:rPr>
        <w:t>…)</w:t>
      </w:r>
    </w:p>
    <w:p w14:paraId="033645D5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14:paraId="5421B16D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14:paraId="2BA09385" w14:textId="77777777" w:rsidR="005B0F31" w:rsidRDefault="00251F1B">
      <w:pPr>
        <w:widowControl w:val="0"/>
        <w:suppressAutoHyphens w:val="0"/>
        <w:kinsoku w:val="0"/>
        <w:spacing w:line="360" w:lineRule="auto"/>
        <w:ind w:left="284" w:right="284"/>
        <w:rPr>
          <w:color w:val="548DD4"/>
        </w:rPr>
      </w:pP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</w:t>
      </w:r>
    </w:p>
    <w:p w14:paraId="4A481588" w14:textId="77777777" w:rsidR="005B0F31" w:rsidRDefault="005B0F31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  <w:bookmarkStart w:id="2" w:name="__RefHeading__6_1270352503"/>
      <w:bookmarkStart w:id="3" w:name="__RefHeading__20_1439451072"/>
      <w:bookmarkEnd w:id="2"/>
      <w:bookmarkEnd w:id="3"/>
    </w:p>
    <w:p w14:paraId="4A6ECF6F" w14:textId="77777777" w:rsidR="005B0F31" w:rsidRDefault="00251F1B">
      <w:pPr>
        <w:pStyle w:val="Titolo1"/>
        <w:pageBreakBefore/>
        <w:rPr>
          <w:rFonts w:ascii="Times New Roman" w:hAnsi="Times New Roman" w:cs="Times New Roman"/>
        </w:rPr>
      </w:pPr>
      <w:bookmarkStart w:id="4" w:name="__RefHeading__24_1439451072"/>
      <w:bookmarkStart w:id="5" w:name="__RefHeading__10_1270352503"/>
      <w:bookmarkEnd w:id="4"/>
      <w:bookmarkEnd w:id="5"/>
      <w:r>
        <w:rPr>
          <w:rFonts w:ascii="Times New Roman" w:hAnsi="Times New Roman" w:cs="Times New Roman"/>
        </w:rPr>
        <w:lastRenderedPageBreak/>
        <w:t>PARTE I</w:t>
      </w:r>
    </w:p>
    <w:p w14:paraId="1818A4AD" w14:textId="77777777" w:rsidR="005B0F31" w:rsidRDefault="00251F1B">
      <w:pPr>
        <w:pStyle w:val="Titolo2"/>
        <w:rPr>
          <w:rFonts w:ascii="Verdana" w:hAnsi="Verdana" w:cs="Verdana"/>
          <w:sz w:val="24"/>
          <w:szCs w:val="24"/>
        </w:rPr>
      </w:pPr>
      <w:bookmarkStart w:id="6" w:name="__RefHeading__26_1439451072"/>
      <w:bookmarkStart w:id="7" w:name="__RefHeading__12_1270352503"/>
      <w:bookmarkEnd w:id="6"/>
      <w:bookmarkEnd w:id="7"/>
      <w:r>
        <w:rPr>
          <w:rFonts w:ascii="Times New Roman" w:hAnsi="Times New Roman" w:cs="Times New Roman"/>
        </w:rPr>
        <w:t xml:space="preserve">Allievi Bisogni Educativi Speciali  </w:t>
      </w:r>
    </w:p>
    <w:p w14:paraId="0472420A" w14:textId="77777777" w:rsidR="005B0F31" w:rsidRDefault="00251F1B">
      <w:pPr>
        <w:pStyle w:val="Nessunaspaziatura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b/>
        </w:rPr>
        <w:t>Descrizione delle abilità e dei comportamenti</w:t>
      </w:r>
    </w:p>
    <w:p w14:paraId="2E5C2E29" w14:textId="77777777" w:rsidR="005B0F31" w:rsidRDefault="005B0F31">
      <w:pPr>
        <w:pStyle w:val="Nessunaspaziatura"/>
        <w:rPr>
          <w:rFonts w:ascii="Verdana" w:hAnsi="Verdana" w:cs="Verdana"/>
          <w:i/>
          <w:sz w:val="24"/>
          <w:szCs w:val="24"/>
        </w:rPr>
      </w:pPr>
    </w:p>
    <w:p w14:paraId="21639B09" w14:textId="77777777" w:rsidR="005B0F31" w:rsidRDefault="00251F1B">
      <w:pPr>
        <w:pStyle w:val="Nessunaspaziatura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06/03/2013.</w:t>
      </w:r>
    </w:p>
    <w:p w14:paraId="053F6E55" w14:textId="77777777" w:rsidR="005B0F31" w:rsidRDefault="00251F1B">
      <w:pPr>
        <w:pStyle w:val="Nessunaspaziatura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0"/>
          <w:szCs w:val="20"/>
        </w:rPr>
        <w:t>Segnalazione sulla base di considerazioni pedagogiche e didattiche</w:t>
      </w:r>
    </w:p>
    <w:p w14:paraId="6D785FFC" w14:textId="77777777" w:rsidR="005B0F31" w:rsidRDefault="005B0F31">
      <w:pPr>
        <w:pStyle w:val="Nessunaspaziatura"/>
        <w:rPr>
          <w:rFonts w:ascii="Verdana" w:hAnsi="Verdana" w:cs="Verdana"/>
          <w:i/>
          <w:sz w:val="24"/>
          <w:szCs w:val="24"/>
        </w:rPr>
      </w:pPr>
    </w:p>
    <w:p w14:paraId="3E072DB9" w14:textId="77777777" w:rsidR="005B0F31" w:rsidRDefault="00251F1B">
      <w:pPr>
        <w:spacing w:line="360" w:lineRule="auto"/>
        <w:ind w:right="567"/>
        <w:jc w:val="both"/>
      </w:pPr>
      <w:r>
        <w:t xml:space="preserve">1) </w:t>
      </w:r>
      <w:r>
        <w:rPr>
          <w:b/>
        </w:rPr>
        <w:t>DOCUMENTAZIONE:</w:t>
      </w:r>
    </w:p>
    <w:p w14:paraId="3471F0B1" w14:textId="77777777" w:rsidR="005B0F31" w:rsidRDefault="00251F1B">
      <w:pPr>
        <w:numPr>
          <w:ilvl w:val="0"/>
          <w:numId w:val="6"/>
        </w:numPr>
        <w:spacing w:line="360" w:lineRule="auto"/>
        <w:ind w:left="0" w:right="567" w:firstLine="0"/>
        <w:jc w:val="both"/>
      </w:pPr>
      <w:r>
        <w:t>Diagnosi  di ____________________________________</w:t>
      </w:r>
    </w:p>
    <w:p w14:paraId="122B9204" w14:textId="77777777" w:rsidR="005B0F31" w:rsidRDefault="00251F1B">
      <w:pPr>
        <w:numPr>
          <w:ilvl w:val="0"/>
          <w:numId w:val="6"/>
        </w:numPr>
        <w:spacing w:line="360" w:lineRule="auto"/>
        <w:ind w:left="0" w:right="567" w:firstLine="0"/>
        <w:jc w:val="both"/>
      </w:pPr>
      <w:r>
        <w:t xml:space="preserve">Documentazione altri servizi (tipologia) _______________________________ </w:t>
      </w:r>
    </w:p>
    <w:p w14:paraId="2C8D6385" w14:textId="77777777" w:rsidR="005B0F31" w:rsidRDefault="00251F1B">
      <w:pPr>
        <w:numPr>
          <w:ilvl w:val="0"/>
          <w:numId w:val="6"/>
        </w:numPr>
        <w:spacing w:line="360" w:lineRule="auto"/>
        <w:ind w:left="0" w:right="567" w:firstLine="0"/>
        <w:jc w:val="both"/>
      </w:pPr>
      <w:r>
        <w:t>Relazione del consiglio di classe/team- in data___________________________</w:t>
      </w:r>
    </w:p>
    <w:p w14:paraId="472FA468" w14:textId="77777777" w:rsidR="005B0F31" w:rsidRDefault="005B0F31">
      <w:pPr>
        <w:spacing w:before="280" w:after="280" w:line="360" w:lineRule="auto"/>
        <w:ind w:right="567"/>
        <w:jc w:val="both"/>
      </w:pPr>
    </w:p>
    <w:p w14:paraId="09C30160" w14:textId="77777777" w:rsidR="005B0F31" w:rsidRDefault="00251F1B">
      <w:pPr>
        <w:spacing w:before="280" w:after="280" w:line="360" w:lineRule="auto"/>
        <w:ind w:right="567"/>
        <w:jc w:val="both"/>
        <w:rPr>
          <w:sz w:val="22"/>
          <w:szCs w:val="22"/>
        </w:rPr>
      </w:pPr>
      <w:r>
        <w:t xml:space="preserve">2) </w:t>
      </w:r>
      <w:r>
        <w:rPr>
          <w:b/>
          <w:sz w:val="22"/>
          <w:szCs w:val="22"/>
        </w:rPr>
        <w:t>ALLIEVO con svantaggio:</w:t>
      </w:r>
    </w:p>
    <w:p w14:paraId="19188051" w14:textId="77777777" w:rsidR="005B0F31" w:rsidRDefault="00251F1B">
      <w:pPr>
        <w:numPr>
          <w:ilvl w:val="0"/>
          <w:numId w:val="7"/>
        </w:numPr>
        <w:spacing w:before="280" w:after="280"/>
        <w:ind w:left="0" w:right="567" w:firstLine="0"/>
      </w:pPr>
      <w:r>
        <w:t>Socio-economico</w:t>
      </w:r>
      <w:r>
        <w:tab/>
      </w:r>
      <w:r>
        <w:tab/>
      </w:r>
      <w:r>
        <w:tab/>
      </w:r>
      <w:r>
        <w:sym w:font="Wingdings" w:char="F06F"/>
      </w:r>
      <w:r>
        <w:t xml:space="preserve"> difficoltà psico-sociali</w:t>
      </w:r>
    </w:p>
    <w:p w14:paraId="5BFF5EFE" w14:textId="77777777" w:rsidR="005B0F31" w:rsidRDefault="00251F1B">
      <w:pPr>
        <w:numPr>
          <w:ilvl w:val="0"/>
          <w:numId w:val="7"/>
        </w:numPr>
        <w:spacing w:before="280" w:after="280"/>
        <w:ind w:left="0" w:right="567" w:firstLine="0"/>
      </w:pPr>
      <w:r>
        <w:t>Linguistico e culturale</w:t>
      </w:r>
      <w:r>
        <w:tab/>
      </w:r>
      <w:r>
        <w:tab/>
      </w:r>
      <w:r>
        <w:sym w:font="Wingdings" w:char="F06F"/>
      </w:r>
      <w:r>
        <w:t xml:space="preserve"> recente immigrazione (mesi, max 1 anno)</w:t>
      </w:r>
    </w:p>
    <w:p w14:paraId="6EEC1F9F" w14:textId="77777777" w:rsidR="005B0F31" w:rsidRDefault="00251F1B">
      <w:pPr>
        <w:numPr>
          <w:ilvl w:val="0"/>
          <w:numId w:val="7"/>
        </w:numPr>
        <w:spacing w:before="280" w:after="280"/>
        <w:ind w:left="0" w:right="567" w:firstLine="0"/>
      </w:pPr>
      <w:r>
        <w:t>Altre difficoltà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transitorie</w:t>
      </w:r>
      <w:r>
        <w:tab/>
      </w:r>
      <w:r>
        <w:tab/>
      </w:r>
      <w:r>
        <w:sym w:font="Wingdings" w:char="F06F"/>
      </w:r>
      <w:r>
        <w:t xml:space="preserve"> non transitorie</w:t>
      </w:r>
    </w:p>
    <w:p w14:paraId="7385FF6F" w14:textId="77777777" w:rsidR="005B0F31" w:rsidRDefault="00251F1B">
      <w:pPr>
        <w:spacing w:before="280" w:after="280"/>
        <w:ind w:left="4956" w:right="567"/>
      </w:pPr>
      <w:r>
        <w:sym w:font="Wingdings" w:char="F06F"/>
      </w:r>
      <w:r>
        <w:t xml:space="preserve"> malattie</w:t>
      </w:r>
    </w:p>
    <w:p w14:paraId="76A53C15" w14:textId="77777777" w:rsidR="005B0F31" w:rsidRDefault="00251F1B">
      <w:pPr>
        <w:spacing w:before="280" w:after="280"/>
        <w:ind w:left="4956" w:right="567"/>
      </w:pPr>
      <w:r>
        <w:sym w:font="Wingdings" w:char="F06F"/>
      </w:r>
      <w:r>
        <w:t xml:space="preserve"> traumi</w:t>
      </w:r>
    </w:p>
    <w:p w14:paraId="3BFEEE16" w14:textId="77777777" w:rsidR="005B0F31" w:rsidRDefault="00251F1B">
      <w:pPr>
        <w:spacing w:before="280" w:after="280"/>
        <w:ind w:left="4956" w:right="567"/>
      </w:pPr>
      <w:r>
        <w:sym w:font="Wingdings" w:char="F06F"/>
      </w:r>
      <w:r>
        <w:t xml:space="preserve"> dipendenze</w:t>
      </w:r>
    </w:p>
    <w:p w14:paraId="3E009098" w14:textId="77777777" w:rsidR="005B0F31" w:rsidRDefault="00251F1B">
      <w:pPr>
        <w:spacing w:before="280" w:after="280"/>
        <w:ind w:left="4956" w:right="567"/>
      </w:pPr>
      <w:r>
        <w:sym w:font="Wingdings" w:char="F06F"/>
      </w:r>
      <w:r>
        <w:t xml:space="preserve"> disagio comportamentale/relazionale</w:t>
      </w:r>
    </w:p>
    <w:p w14:paraId="36B7DF73" w14:textId="77777777" w:rsidR="005B0F31" w:rsidRDefault="00251F1B">
      <w:pPr>
        <w:spacing w:before="280" w:after="280"/>
        <w:ind w:left="4956" w:right="567"/>
      </w:pPr>
      <w:r>
        <w:sym w:font="Wingdings" w:char="F06F"/>
      </w:r>
      <w:r>
        <w:t xml:space="preserve"> altro</w:t>
      </w:r>
    </w:p>
    <w:p w14:paraId="47041C83" w14:textId="77777777" w:rsidR="005B0F31" w:rsidRDefault="005B0F31">
      <w:pPr>
        <w:spacing w:before="280" w:after="280" w:line="360" w:lineRule="auto"/>
        <w:ind w:right="567"/>
        <w:jc w:val="both"/>
      </w:pPr>
    </w:p>
    <w:p w14:paraId="03C6B059" w14:textId="77777777" w:rsidR="005B0F31" w:rsidRDefault="00251F1B">
      <w:pPr>
        <w:spacing w:before="120" w:after="120" w:line="360" w:lineRule="auto"/>
        <w:ind w:right="567"/>
        <w:jc w:val="both"/>
      </w:pPr>
      <w:r>
        <w:br w:type="page"/>
      </w:r>
    </w:p>
    <w:p w14:paraId="7868093D" w14:textId="77777777" w:rsidR="005B0F31" w:rsidRDefault="00251F1B">
      <w:pPr>
        <w:spacing w:before="120" w:after="120" w:line="360" w:lineRule="auto"/>
        <w:ind w:right="567"/>
        <w:jc w:val="both"/>
      </w:pPr>
      <w:r>
        <w:lastRenderedPageBreak/>
        <w:t>3)</w:t>
      </w:r>
      <w:r>
        <w:rPr>
          <w:b/>
        </w:rPr>
        <w:t xml:space="preserve"> DESCRIZIONE </w:t>
      </w:r>
      <w:r>
        <w:t xml:space="preserve">DELLE ABILITÀ E DEI COMPORTAMENTI OSSERVABILI A </w:t>
      </w:r>
    </w:p>
    <w:p w14:paraId="4A37713B" w14:textId="77777777" w:rsidR="005B0F31" w:rsidRDefault="00251F1B">
      <w:pPr>
        <w:spacing w:before="120" w:after="120" w:line="360" w:lineRule="auto"/>
        <w:ind w:right="567"/>
        <w:jc w:val="both"/>
        <w:rPr>
          <w:sz w:val="22"/>
          <w:szCs w:val="22"/>
        </w:rPr>
      </w:pPr>
      <w:r>
        <w:t xml:space="preserve">SCUOLA DA PARTE DEI DOCENTI DI CLASSE </w:t>
      </w:r>
    </w:p>
    <w:tbl>
      <w:tblPr>
        <w:tblpPr w:leftFromText="141" w:rightFromText="141" w:vertAnchor="text" w:horzAnchor="margin" w:tblpY="434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2271"/>
        <w:gridCol w:w="2212"/>
      </w:tblGrid>
      <w:tr w:rsidR="005B0F31" w14:paraId="0D0746A1" w14:textId="77777777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B8E1" w14:textId="77777777" w:rsidR="005B0F31" w:rsidRDefault="00251F1B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14:paraId="2C645E6A" w14:textId="77777777" w:rsidR="005B0F31" w:rsidRDefault="00251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“III FASCIA” </w:t>
            </w:r>
          </w:p>
          <w:p w14:paraId="2186D7B6" w14:textId="77777777" w:rsidR="005B0F31" w:rsidRDefault="00251F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4D0E145E" w14:textId="77777777" w:rsidR="005B0F31" w:rsidRDefault="00251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14:paraId="30303D48" w14:textId="77777777" w:rsidR="005B0F31" w:rsidRDefault="005B0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B28C" w14:textId="77777777" w:rsidR="005B0F31" w:rsidRDefault="00251F1B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66ED71F5" w14:textId="77777777" w:rsidR="005B0F31" w:rsidRDefault="00251F1B">
            <w:pPr>
              <w:ind w:left="2624" w:hanging="26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3E39C0AF" w14:textId="77777777" w:rsidR="005B0F31" w:rsidRDefault="005B0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DD01" w14:textId="77777777" w:rsidR="005B0F31" w:rsidRDefault="00251F1B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14:paraId="04A84AA1" w14:textId="77777777" w:rsidR="005B0F31" w:rsidRDefault="00251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43BF1B" w14:textId="77777777" w:rsidR="005B0F31" w:rsidRDefault="00251F1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5B0F31" w14:paraId="765070FF" w14:textId="77777777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3D77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FA29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E185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0DE837FD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E3FF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5CC4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AEB5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4B678B1E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89D69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76F8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0047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1B57C60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0EA3E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3F63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A444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18C50AEB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4725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08DF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0FDC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B536A8B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0A25A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4463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872B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2148D5ED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1BE2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6839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123F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68AE5D87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B32D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8329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B67B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4A50F7D1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03E0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5735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53E2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5D4496F5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EA4A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D8CB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E1A0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04556DF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1B0F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AD110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18A5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5C640776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762F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CECBA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5498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0334A31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1535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55D8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ECCE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242B28B8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20BD9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59B3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0802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63D25DB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5D537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6591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2332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57778D0F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2397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3A50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DC76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6C20D463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4B66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3E74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BD09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14C70872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DD2A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7031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0323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3FDD1D03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BAFC4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CE71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8F87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1FAD3A8B" w14:textId="77777777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D661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1C5B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B615" w14:textId="77777777" w:rsidR="005B0F31" w:rsidRDefault="00251F1B">
            <w:pPr>
              <w:jc w:val="center"/>
            </w:pPr>
            <w:r>
              <w:t>2     1     0</w:t>
            </w:r>
          </w:p>
        </w:tc>
      </w:tr>
      <w:tr w:rsidR="005B0F31" w14:paraId="5D97611D" w14:textId="77777777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A429" w14:textId="77777777" w:rsidR="005B0F31" w:rsidRDefault="00251F1B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A58A" w14:textId="77777777" w:rsidR="005B0F31" w:rsidRDefault="00251F1B">
            <w:pPr>
              <w:snapToGrid w:val="0"/>
              <w:ind w:left="2624" w:hanging="2624"/>
              <w:jc w:val="center"/>
            </w:pPr>
            <w:r>
              <w:t>2     1     0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783" w14:textId="77777777" w:rsidR="005B0F31" w:rsidRDefault="00251F1B">
            <w:pPr>
              <w:jc w:val="center"/>
            </w:pPr>
            <w:r>
              <w:t>2     1     0</w:t>
            </w:r>
          </w:p>
        </w:tc>
      </w:tr>
    </w:tbl>
    <w:p w14:paraId="13757C0A" w14:textId="77777777" w:rsidR="005B0F31" w:rsidRDefault="005B0F31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</w:p>
    <w:p w14:paraId="1D2451B1" w14:textId="77777777" w:rsidR="005B0F31" w:rsidRDefault="00251F1B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t>LEGENDA</w:t>
      </w:r>
    </w:p>
    <w:p w14:paraId="155EC6C6" w14:textId="77777777" w:rsidR="005B0F31" w:rsidRDefault="00251F1B">
      <w:pPr>
        <w:widowControl w:val="0"/>
        <w:numPr>
          <w:ilvl w:val="0"/>
          <w:numId w:val="8"/>
        </w:numPr>
        <w:suppressAutoHyphens w:val="0"/>
        <w:kinsoku w:val="0"/>
        <w:ind w:left="142" w:right="567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6FFC5ABD" w14:textId="77777777" w:rsidR="005B0F31" w:rsidRDefault="00251F1B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14:paraId="3F32096F" w14:textId="77777777" w:rsidR="005B0F31" w:rsidRDefault="00251F1B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L’elemento descritto dal criterio mette in evidenza problematicità rilevanti o reiterate</w:t>
      </w:r>
    </w:p>
    <w:p w14:paraId="7DA0BC11" w14:textId="77777777" w:rsidR="005B0F31" w:rsidRDefault="00251F1B">
      <w:pPr>
        <w:pStyle w:val="Titolo1"/>
        <w:pageBreakBefore/>
        <w:numPr>
          <w:ilvl w:val="0"/>
          <w:numId w:val="0"/>
        </w:numPr>
        <w:ind w:left="432" w:hanging="432"/>
      </w:pPr>
      <w:bookmarkStart w:id="8" w:name="__RefHeading__28_1439451072"/>
      <w:bookmarkStart w:id="9" w:name="__RefHeading__14_1270352503"/>
      <w:bookmarkEnd w:id="8"/>
      <w:bookmarkEnd w:id="9"/>
      <w:r>
        <w:rPr>
          <w:rFonts w:ascii="Times New Roman" w:hAnsi="Times New Roman" w:cs="Times New Roman"/>
        </w:rPr>
        <w:lastRenderedPageBreak/>
        <w:t xml:space="preserve">PARTE II </w:t>
      </w:r>
      <w:bookmarkStart w:id="10" w:name="__RefHeading__16_1270352503"/>
      <w:bookmarkStart w:id="11" w:name="__RefHeading__30_1439451072"/>
      <w:bookmarkEnd w:id="10"/>
      <w:bookmarkEnd w:id="11"/>
    </w:p>
    <w:p w14:paraId="1A5BC2BA" w14:textId="77777777" w:rsidR="005B0F31" w:rsidRDefault="00251F1B">
      <w:pPr>
        <w:pStyle w:val="Titolo2"/>
      </w:pPr>
      <w:r>
        <w:rPr>
          <w:rFonts w:ascii="Times New Roman" w:hAnsi="Times New Roman" w:cs="Times New Roman"/>
        </w:rPr>
        <w:t>1. OSSERVAZIONE di ULTERIORI ASPETTI  SIGNIFICATIVI</w:t>
      </w:r>
    </w:p>
    <w:p w14:paraId="4D4A186F" w14:textId="77777777" w:rsidR="005B0F31" w:rsidRDefault="005B0F31"/>
    <w:tbl>
      <w:tblPr>
        <w:tblW w:w="99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38"/>
      </w:tblGrid>
      <w:tr w:rsidR="005B0F31" w14:paraId="225D86AE" w14:textId="77777777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4360" w14:textId="77777777" w:rsidR="005B0F31" w:rsidRDefault="00251F1B">
            <w:pPr>
              <w:snapToGrid w:val="0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5B0F31" w14:paraId="7C3FDA71" w14:textId="77777777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7BA7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A995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E92F8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905C4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0997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33D84625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132B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824AD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C257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2DA3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C29A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48507586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7B5C3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B5C8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9F7D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2C1E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4D18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5A248DC0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6D6C" w14:textId="77777777" w:rsidR="005B0F31" w:rsidRDefault="00251F1B">
            <w:pPr>
              <w:snapToGrid w:val="0"/>
              <w:spacing w:before="120" w:after="120"/>
              <w:ind w:left="34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969C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85D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8B86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4EF2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21597479" w14:textId="77777777">
        <w:trPr>
          <w:trHeight w:val="285"/>
        </w:trPr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F7E9" w14:textId="77777777" w:rsidR="005B0F31" w:rsidRDefault="00251F1B">
            <w:pPr>
              <w:snapToGrid w:val="0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5B0F31" w14:paraId="0A3F850F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FCBA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D634E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8B5D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5B6E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7356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624EC04D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499F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22F1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A4AA6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86A3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0E3B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1EB28C27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4622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33901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AD1D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0288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2CF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0FDCFFA9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7C8D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F289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25EB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9265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075A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5B0F31" w14:paraId="2AF3F080" w14:textId="7777777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A274" w14:textId="77777777" w:rsidR="005B0F31" w:rsidRDefault="00251F1B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D0E7C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9CCA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C109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2CF9" w14:textId="77777777" w:rsidR="005B0F31" w:rsidRDefault="00251F1B">
            <w:pPr>
              <w:pStyle w:val="Paragrafoelenco1"/>
              <w:numPr>
                <w:ilvl w:val="0"/>
                <w:numId w:val="9"/>
              </w:numPr>
              <w:snapToGrid w:val="0"/>
              <w:spacing w:before="144" w:after="0"/>
              <w:ind w:left="318" w:hanging="318"/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</w:tbl>
    <w:p w14:paraId="6B5E2023" w14:textId="77777777" w:rsidR="005B0F31" w:rsidRDefault="005B0F31">
      <w:pPr>
        <w:pageBreakBefore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5B0F31" w14:paraId="4B786993" w14:textId="77777777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BD0D" w14:textId="77777777" w:rsidR="005B0F31" w:rsidRDefault="00251F1B">
            <w:pPr>
              <w:snapToGrid w:val="0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5B0F31" w14:paraId="2122DD29" w14:textId="77777777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FBAD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20A1FC6F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14:paraId="015DE6F9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0A729E39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6A2CBA49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50F37619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27066AB6" w14:textId="77777777" w:rsidR="005B0F31" w:rsidRDefault="00251F1B">
            <w:pPr>
              <w:widowControl w:val="0"/>
              <w:numPr>
                <w:ilvl w:val="0"/>
                <w:numId w:val="10"/>
              </w:numPr>
              <w:suppressAutoHyphens w:val="0"/>
              <w:kinsoku w:val="0"/>
              <w:spacing w:before="120"/>
              <w:ind w:left="714" w:hanging="357"/>
              <w:rPr>
                <w:rFonts w:ascii="Arial" w:eastAsia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</w:p>
          <w:p w14:paraId="3C38827D" w14:textId="77777777" w:rsidR="005B0F31" w:rsidRDefault="00251F1B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14:paraId="5EF2BBFE" w14:textId="77777777" w:rsidR="005B0F31" w:rsidRDefault="005B0F31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5B0F31" w14:paraId="64F8C3BD" w14:textId="77777777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3839" w14:textId="77777777" w:rsidR="005B0F31" w:rsidRDefault="00251F1B">
            <w:pPr>
              <w:snapToGrid w:val="0"/>
              <w:spacing w:before="240" w:after="240"/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5B0F31" w14:paraId="6595D34F" w14:textId="77777777">
        <w:trPr>
          <w:trHeight w:val="28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0C1E" w14:textId="77777777" w:rsidR="005B0F31" w:rsidRDefault="00251F1B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Arial" w:eastAsia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Interessi, difficoltà, attività in cui si sente capace, punti di forza, aspettative,  richieste…</w:t>
            </w:r>
          </w:p>
          <w:p w14:paraId="032FA84E" w14:textId="77777777" w:rsidR="005B0F31" w:rsidRDefault="00251F1B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lang w:eastAsia="it-IT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585DCD" w14:textId="77777777" w:rsidR="005B0F31" w:rsidRDefault="005B0F31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1713546C" w14:textId="77777777" w:rsidR="005B0F31" w:rsidRDefault="005B0F31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5B9A80A2" w14:textId="77777777" w:rsidR="005B0F31" w:rsidRDefault="005B0F31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5145B90B" w14:textId="77777777" w:rsidR="005B0F31" w:rsidRDefault="005B0F31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14:paraId="7AD8ADF0" w14:textId="77777777" w:rsidR="005B0F31" w:rsidRDefault="005B0F31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3FD8791B" w14:textId="77777777" w:rsidR="005B0F31" w:rsidRDefault="005B0F31">
      <w:pPr>
        <w:widowControl w:val="0"/>
        <w:suppressAutoHyphens w:val="0"/>
        <w:kinsoku w:val="0"/>
        <w:ind w:left="74"/>
      </w:pPr>
    </w:p>
    <w:p w14:paraId="6EAAE0DD" w14:textId="77777777" w:rsidR="005B0F31" w:rsidRDefault="00251F1B">
      <w:pPr>
        <w:pStyle w:val="Titolo2"/>
        <w:pageBreakBefore/>
      </w:pPr>
      <w:bookmarkStart w:id="12" w:name="__RefHeading__32_1439451072"/>
      <w:bookmarkStart w:id="13" w:name="__RefHeading__18_1270352503"/>
      <w:bookmarkEnd w:id="12"/>
      <w:bookmarkEnd w:id="13"/>
      <w:r>
        <w:rPr>
          <w:rFonts w:ascii="Times New Roman" w:hAnsi="Times New Roman" w:cs="Times New Roman"/>
        </w:rPr>
        <w:lastRenderedPageBreak/>
        <w:t xml:space="preserve">2. PATTO EDUCATIVO </w:t>
      </w:r>
    </w:p>
    <w:p w14:paraId="2C81793E" w14:textId="77777777" w:rsidR="005B0F31" w:rsidRDefault="005B0F31">
      <w:pPr>
        <w:pStyle w:val="Default"/>
        <w:rPr>
          <w:b/>
        </w:rPr>
      </w:pPr>
    </w:p>
    <w:p w14:paraId="7E151C35" w14:textId="77777777" w:rsidR="005B0F31" w:rsidRDefault="00251F1B">
      <w:pPr>
        <w:pStyle w:val="Default"/>
        <w:rPr>
          <w:rFonts w:ascii="Comic Sans MS" w:hAnsi="Comic Sans MS" w:cs="Comic Sans MS"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14:paraId="0AE8118C" w14:textId="77777777" w:rsidR="005B0F31" w:rsidRDefault="005B0F31">
      <w:pPr>
        <w:pStyle w:val="Default"/>
        <w:rPr>
          <w:rFonts w:ascii="Comic Sans MS" w:hAnsi="Comic Sans MS" w:cs="Comic Sans MS"/>
        </w:rPr>
      </w:pPr>
    </w:p>
    <w:p w14:paraId="03F5D7BE" w14:textId="77777777" w:rsidR="005B0F31" w:rsidRDefault="00251F1B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14:paraId="09624A20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14:paraId="1AC266A6" w14:textId="77777777" w:rsidR="005B0F31" w:rsidRDefault="00251F1B">
      <w:pPr>
        <w:autoSpaceDE w:val="0"/>
        <w:spacing w:before="120"/>
        <w:ind w:firstLine="708"/>
        <w:jc w:val="both"/>
      </w:pPr>
      <w:r>
        <w:rPr>
          <w:rFonts w:ascii="Arial" w:hAnsi="Arial" w:cs="Arial"/>
          <w:color w:val="000000"/>
        </w:rPr>
        <w:t xml:space="preserve">con cadenza: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quotidiana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bisettimanale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Arial" w:hAnsi="Arial" w:cs="Arial"/>
          <w:color w:val="000000"/>
        </w:rPr>
        <w:t xml:space="preserve">settimanale    </w:t>
      </w:r>
      <w:r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</w:rPr>
        <w:t xml:space="preserve"> quindicinale </w:t>
      </w:r>
    </w:p>
    <w:p w14:paraId="2EE8AA8C" w14:textId="77777777" w:rsidR="005B0F31" w:rsidRDefault="00251F1B">
      <w:pPr>
        <w:pStyle w:val="Default"/>
        <w:numPr>
          <w:ilvl w:val="0"/>
          <w:numId w:val="11"/>
        </w:numPr>
        <w:spacing w:before="120"/>
      </w:pPr>
      <w:r>
        <w:t>è seguito da familiari</w:t>
      </w:r>
    </w:p>
    <w:p w14:paraId="2EE39833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ricorre all’aiuto di  compagni</w:t>
      </w:r>
    </w:p>
    <w:p w14:paraId="6C52A01C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14:paraId="38D54C3B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eastAsia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69DA4939" w14:textId="77777777" w:rsidR="005B0F31" w:rsidRDefault="00251F1B">
      <w:pPr>
        <w:autoSpaceDE w:val="0"/>
        <w:spacing w:before="120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6380F15" w14:textId="77777777" w:rsidR="005B0F31" w:rsidRDefault="00251F1B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FA790BD" w14:textId="77777777" w:rsidR="005B0F31" w:rsidRDefault="005B0F31">
      <w:pPr>
        <w:autoSpaceDE w:val="0"/>
        <w:ind w:left="284"/>
        <w:rPr>
          <w:rFonts w:ascii="Arial" w:hAnsi="Arial" w:cs="Arial"/>
          <w:b/>
        </w:rPr>
      </w:pPr>
    </w:p>
    <w:p w14:paraId="3A688318" w14:textId="77777777" w:rsidR="005B0F31" w:rsidRDefault="00251F1B">
      <w:pPr>
        <w:autoSpaceDE w:val="0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Strumenti da utilizzare  nel lavoro a casa </w:t>
      </w:r>
    </w:p>
    <w:p w14:paraId="567A00CA" w14:textId="77777777" w:rsidR="005B0F31" w:rsidRDefault="005B0F31">
      <w:pPr>
        <w:autoSpaceDE w:val="0"/>
        <w:ind w:left="284"/>
        <w:rPr>
          <w:rFonts w:ascii="Arial" w:hAnsi="Arial" w:cs="Arial"/>
        </w:rPr>
      </w:pPr>
    </w:p>
    <w:p w14:paraId="217D33C1" w14:textId="77777777" w:rsidR="005B0F31" w:rsidRDefault="00251F1B">
      <w:pPr>
        <w:numPr>
          <w:ilvl w:val="0"/>
          <w:numId w:val="11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strumenti informatici (pc, videoscrittura con correttore ortografico,…)</w:t>
      </w:r>
    </w:p>
    <w:p w14:paraId="5B373BF1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14:paraId="71037BAB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14:paraId="2DAC3746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14:paraId="42D13E7D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materiali multimediali (video, simulazioni…)</w:t>
      </w:r>
    </w:p>
    <w:p w14:paraId="705714E1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14:paraId="57C8E2EA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fotocopie </w:t>
      </w:r>
    </w:p>
    <w:p w14:paraId="50B6097E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14:paraId="7297027C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eastAsia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2647357A" w14:textId="77777777" w:rsidR="005B0F31" w:rsidRDefault="00251F1B">
      <w:pPr>
        <w:autoSpaceDE w:val="0"/>
        <w:spacing w:before="120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4DB487D" w14:textId="77777777" w:rsidR="005B0F31" w:rsidRDefault="00251F1B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B789B9B" w14:textId="77777777" w:rsidR="005B0F31" w:rsidRDefault="005B0F31">
      <w:pPr>
        <w:autoSpaceDE w:val="0"/>
        <w:ind w:left="284"/>
        <w:rPr>
          <w:rFonts w:ascii="Arial" w:hAnsi="Arial" w:cs="Arial"/>
          <w:b/>
        </w:rPr>
      </w:pPr>
    </w:p>
    <w:p w14:paraId="1CF66BFE" w14:textId="77777777" w:rsidR="005B0F31" w:rsidRDefault="00251F1B">
      <w:pPr>
        <w:autoSpaceDE w:val="0"/>
        <w:ind w:left="284"/>
        <w:rPr>
          <w:b/>
        </w:rPr>
      </w:pPr>
      <w:r>
        <w:rPr>
          <w:rFonts w:ascii="Arial" w:hAnsi="Arial" w:cs="Arial"/>
          <w:b/>
        </w:rPr>
        <w:t xml:space="preserve">Attività  scolastiche individualizzate programmate </w:t>
      </w:r>
    </w:p>
    <w:p w14:paraId="3499AB38" w14:textId="77777777" w:rsidR="005B0F31" w:rsidRDefault="005B0F31">
      <w:pPr>
        <w:autoSpaceDE w:val="0"/>
        <w:ind w:left="720"/>
        <w:rPr>
          <w:b/>
        </w:rPr>
      </w:pPr>
    </w:p>
    <w:p w14:paraId="064A42D0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14:paraId="69F1D344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14:paraId="7D42D042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14:paraId="073C7E26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14:paraId="36C0292F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14:paraId="04F8BE74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14:paraId="55AF1B77" w14:textId="77777777" w:rsidR="005B0F31" w:rsidRDefault="00251F1B">
      <w:pPr>
        <w:numPr>
          <w:ilvl w:val="0"/>
          <w:numId w:val="11"/>
        </w:numPr>
        <w:autoSpaceDE w:val="0"/>
        <w:spacing w:before="120"/>
        <w:rPr>
          <w:rFonts w:ascii="Arial" w:eastAsia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14:paraId="39BD8E54" w14:textId="77777777" w:rsidR="005B0F31" w:rsidRDefault="00251F1B">
      <w:pPr>
        <w:autoSpaceDE w:val="0"/>
        <w:spacing w:before="120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80A0E26" w14:textId="77777777" w:rsidR="005B0F31" w:rsidRDefault="00251F1B">
      <w:pPr>
        <w:autoSpaceDE w:val="0"/>
        <w:spacing w:before="120"/>
        <w:ind w:left="1276"/>
        <w:rPr>
          <w:color w:val="548DD4"/>
        </w:rPr>
        <w:sectPr w:rsidR="005B0F31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r>
        <w:rPr>
          <w:rFonts w:ascii="Arial" w:eastAsia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4CD9547" w14:textId="77777777" w:rsidR="005B0F31" w:rsidRDefault="00251F1B">
      <w:pPr>
        <w:pStyle w:val="Titolo1"/>
        <w:rPr>
          <w:rFonts w:ascii="Times New Roman" w:hAnsi="Times New Roman" w:cs="Times New Roman"/>
        </w:rPr>
      </w:pPr>
      <w:bookmarkStart w:id="14" w:name="__RefHeading__34_1439451072"/>
      <w:bookmarkStart w:id="15" w:name="__RefHeading__20_1270352503"/>
      <w:bookmarkEnd w:id="14"/>
      <w:bookmarkEnd w:id="15"/>
      <w:r>
        <w:rPr>
          <w:rFonts w:ascii="Times New Roman" w:hAnsi="Times New Roman" w:cs="Times New Roman"/>
        </w:rPr>
        <w:lastRenderedPageBreak/>
        <w:t xml:space="preserve">PARTE III:  INTERVENTI EDUCATIVI E DIDATTICI </w:t>
      </w:r>
    </w:p>
    <w:p w14:paraId="0DE4BDF5" w14:textId="77777777" w:rsidR="005B0F31" w:rsidRDefault="005B0F31">
      <w:pPr>
        <w:pStyle w:val="Titolo2"/>
      </w:pPr>
      <w:bookmarkStart w:id="16" w:name="__RefHeading__36_1439451072"/>
      <w:bookmarkStart w:id="17" w:name="__RefHeading__22_1270352503"/>
      <w:bookmarkEnd w:id="16"/>
      <w:bookmarkEnd w:id="17"/>
    </w:p>
    <w:p w14:paraId="1B58088B" w14:textId="77777777" w:rsidR="005B0F31" w:rsidRDefault="00251F1B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Strategie di personalizzazione/individualizzazione</w:t>
      </w:r>
    </w:p>
    <w:p w14:paraId="1B4C7A3D" w14:textId="77777777" w:rsidR="005B0F31" w:rsidRDefault="00251F1B">
      <w:r>
        <w:t xml:space="preserve">Riportare il codice del “quadro riassuntivo…” </w:t>
      </w:r>
    </w:p>
    <w:p w14:paraId="5FFA4369" w14:textId="77777777" w:rsidR="005B0F31" w:rsidRDefault="005B0F31">
      <w:pPr>
        <w:pStyle w:val="Style8"/>
        <w:kinsoku w:val="0"/>
        <w:autoSpaceDE/>
        <w:spacing w:before="0" w:line="240" w:lineRule="auto"/>
        <w:jc w:val="both"/>
      </w:pPr>
    </w:p>
    <w:p w14:paraId="1EF8F767" w14:textId="77777777" w:rsidR="005B0F31" w:rsidRDefault="005B0F31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842"/>
        <w:gridCol w:w="4111"/>
        <w:gridCol w:w="2268"/>
      </w:tblGrid>
      <w:tr w:rsidR="005B0F31" w14:paraId="7B114ACA" w14:textId="77777777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DF3E" w14:textId="77777777" w:rsidR="005B0F31" w:rsidRDefault="00251F1B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298A" w14:textId="77777777" w:rsidR="005B0F31" w:rsidRDefault="00251F1B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  <w:p w14:paraId="585248B5" w14:textId="77777777" w:rsidR="005B0F31" w:rsidRDefault="00251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Riportare il codice del “quadro riassuntivo…” </w:t>
            </w:r>
          </w:p>
          <w:p w14:paraId="67BC1CB8" w14:textId="77777777" w:rsidR="005B0F31" w:rsidRDefault="005B0F31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BE4C" w14:textId="77777777" w:rsidR="005B0F31" w:rsidRDefault="00251F1B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  <w:p w14:paraId="35DF4253" w14:textId="77777777" w:rsidR="005B0F31" w:rsidRDefault="00251F1B">
            <w:r>
              <w:t xml:space="preserve">Riportare il codice del “quadro riassuntivo…” </w:t>
            </w:r>
          </w:p>
          <w:p w14:paraId="51004663" w14:textId="77777777" w:rsidR="005B0F31" w:rsidRDefault="005B0F31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934CF" w14:textId="77777777" w:rsidR="005B0F31" w:rsidRDefault="00251F1B">
            <w:pPr>
              <w:snapToGrid w:val="0"/>
              <w:jc w:val="center"/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STRATEGIE DIDATTICHE</w:t>
            </w:r>
          </w:p>
          <w:p w14:paraId="1A8BB1CF" w14:textId="77777777" w:rsidR="005B0F31" w:rsidRDefault="00251F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haracterStyle2"/>
                <w:b/>
                <w:bCs/>
                <w:spacing w:val="-2"/>
                <w:w w:val="105"/>
                <w:sz w:val="20"/>
                <w:szCs w:val="20"/>
              </w:rPr>
              <w:t>INCLUSIVE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060C" w14:textId="77777777" w:rsidR="005B0F31" w:rsidRDefault="00251F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DISCIPLINARI PERSONALIZZATI</w:t>
            </w:r>
          </w:p>
          <w:p w14:paraId="7FC1EEDF" w14:textId="77777777" w:rsidR="005B0F31" w:rsidRDefault="00251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necessari</w:t>
            </w:r>
          </w:p>
          <w:p w14:paraId="4DF5CC3C" w14:textId="77777777" w:rsidR="005B0F31" w:rsidRDefault="00251F1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F0F0" w14:textId="77777777" w:rsidR="005B0F31" w:rsidRDefault="00251F1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PARAMETRI</w:t>
            </w:r>
          </w:p>
          <w:p w14:paraId="11300A8C" w14:textId="77777777" w:rsidR="005B0F31" w:rsidRDefault="00251F1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VALUTAZIONE</w:t>
            </w:r>
          </w:p>
        </w:tc>
      </w:tr>
      <w:tr w:rsidR="005B0F31" w14:paraId="3B0111F7" w14:textId="77777777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0E7C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8B827C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F19CE47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0B3DC0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64CE54A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050925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F3CB24D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90EFFE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153A9B5" w14:textId="77777777" w:rsidR="005B0F31" w:rsidRDefault="005B0F31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54B4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4FF6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70A6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79E1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83F4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3880BAAE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00E8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FE8565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850479D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D8164B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EDC274B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DC3F3D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272DC93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84F64D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E9CE66" w14:textId="77777777" w:rsidR="005B0F31" w:rsidRDefault="005B0F31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0483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C6F8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E678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7A4A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238D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01A16BBE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729D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MATERIA</w:t>
            </w:r>
          </w:p>
          <w:p w14:paraId="69E7BCDC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453D3A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D4ADD32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149C35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DB97D50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093AA8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D1C1BA4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4FE7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F04EC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8776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7668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6AFE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0738E4A7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06DB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DA6C731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347AA7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5244B8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22F778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D7CB260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D3E969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3AE477F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B19F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FC79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9463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590E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45AD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39961717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963D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5A986525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6D251E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35C039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1C19C3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B14F328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C10A8B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1BE4C22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7024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1355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8045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891E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2A9F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3A3FDF06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09476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MATERIA</w:t>
            </w:r>
          </w:p>
          <w:p w14:paraId="074C5B2C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525478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C7F3CE2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4F9A45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30DE1FAF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25583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14773BB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B169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F93C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68CF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AA43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96BE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F31" w14:paraId="3E27242E" w14:textId="7777777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C784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01E0BB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46172E3D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55BEDE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E8802EC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E4DB06" w14:textId="77777777" w:rsidR="005B0F31" w:rsidRDefault="00251F1B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0B34402" w14:textId="77777777" w:rsidR="005B0F31" w:rsidRDefault="005B0F31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44B780" w14:textId="77777777" w:rsidR="005B0F31" w:rsidRDefault="00251F1B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F407AE0" w14:textId="77777777" w:rsidR="005B0F31" w:rsidRDefault="005B0F31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A0E4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2989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5D62" w14:textId="77777777" w:rsidR="005B0F31" w:rsidRDefault="005B0F31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791A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C7FE" w14:textId="77777777" w:rsidR="005B0F31" w:rsidRDefault="005B0F31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A3C86E" w14:textId="77777777" w:rsidR="005B0F31" w:rsidRDefault="005B0F31">
      <w:pPr>
        <w:sectPr w:rsidR="005B0F31">
          <w:footerReference w:type="even" r:id="rId15"/>
          <w:footerReference w:type="default" r:id="rId16"/>
          <w:footerReference w:type="first" r:id="rId17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</w:p>
    <w:p w14:paraId="6C4D2E5A" w14:textId="77777777" w:rsidR="005B0F31" w:rsidRDefault="00251F1B">
      <w:pPr>
        <w:pStyle w:val="Titolo1"/>
        <w:jc w:val="center"/>
      </w:pPr>
      <w:bookmarkStart w:id="18" w:name="__RefHeading__24_1270352503"/>
      <w:bookmarkStart w:id="19" w:name="__RefHeading__26_1270352503"/>
      <w:bookmarkStart w:id="20" w:name="__RefHeading__40_1439451072"/>
      <w:bookmarkStart w:id="21" w:name="__RefHeading__38_1439451072"/>
      <w:bookmarkEnd w:id="18"/>
      <w:bookmarkEnd w:id="19"/>
      <w:bookmarkEnd w:id="20"/>
      <w:bookmarkEnd w:id="21"/>
      <w:r>
        <w:rPr>
          <w:rFonts w:ascii="Times New Roman" w:hAnsi="Times New Roman" w:cs="Times New Roman"/>
        </w:rPr>
        <w:lastRenderedPageBreak/>
        <w:t>Quadro riassuntivo degli strumenti compensativi e delle misure dispensative - parametri e criteri per la verifica/valutazione</w:t>
      </w:r>
    </w:p>
    <w:p w14:paraId="67F81F6A" w14:textId="77777777" w:rsidR="005B0F31" w:rsidRDefault="005B0F31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9" w:type="dxa"/>
        <w:tblLayout w:type="fixed"/>
        <w:tblLook w:val="04A0" w:firstRow="1" w:lastRow="0" w:firstColumn="1" w:lastColumn="0" w:noHBand="0" w:noVBand="1"/>
      </w:tblPr>
      <w:tblGrid>
        <w:gridCol w:w="821"/>
        <w:gridCol w:w="9754"/>
      </w:tblGrid>
      <w:tr w:rsidR="005B0F31" w14:paraId="7D3BFB73" w14:textId="7777777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A14ED" w14:textId="77777777" w:rsidR="005B0F31" w:rsidRDefault="005B0F3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1A5C2" w14:textId="77777777" w:rsidR="005B0F31" w:rsidRDefault="005B0F3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620DF44" w14:textId="77777777" w:rsidR="005B0F31" w:rsidRDefault="00251F1B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0621FABD" w14:textId="77777777" w:rsidR="005B0F31" w:rsidRDefault="00251F1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609CDFA1" w14:textId="77777777" w:rsidR="005B0F31" w:rsidRDefault="005B0F31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0F31" w14:paraId="100DD90C" w14:textId="7777777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A746D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120A2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5B0F31" w14:paraId="1AD6624E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C5967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BF86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5B0F31" w14:paraId="1B71E89F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1005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66D0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5B0F31" w14:paraId="753E30F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D1EE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A42E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5B0F31" w14:paraId="31936555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9F6D4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27B7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5B0F31" w14:paraId="2D7A61D6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3D26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E1C0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5B0F31" w14:paraId="1D39F0BF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81579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AEC8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5B0F31" w14:paraId="1E204DCE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8ACE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DC3F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5B0F31" w14:paraId="62AE1BAF" w14:textId="7777777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5A769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3D3C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5B0F31" w14:paraId="0508AFFD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F033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B662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5B0F31" w14:paraId="668DE9D0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1D0E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7900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5B0F31" w14:paraId="415670D6" w14:textId="7777777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B14B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7732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5B0F31" w14:paraId="159B0629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9A02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1784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5B0F31" w14:paraId="5346ED0F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1940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9B98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5B0F31" w14:paraId="6E8C1BC8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464B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9006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5B0F31" w14:paraId="615C8367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AD30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C2B6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5B0F31" w14:paraId="1578585B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E49B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CE26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B0F31" w14:paraId="6BD832AD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58A6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BDFC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B0F31" w14:paraId="2C996E14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17A6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1E6F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5B0F31" w14:paraId="76E0C6A8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C25F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6678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5B0F31" w14:paraId="104AD6A6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1CA9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3C2A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5B0F31" w14:paraId="0B5FE184" w14:textId="7777777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B68" w14:textId="77777777" w:rsidR="005B0F31" w:rsidRDefault="005B0F31">
            <w:pPr>
              <w:numPr>
                <w:ilvl w:val="0"/>
                <w:numId w:val="12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4B19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785B39D9" w14:textId="77777777" w:rsidR="005B0F31" w:rsidRDefault="005B0F31">
      <w:pPr>
        <w:pStyle w:val="Style8"/>
        <w:kinsoku w:val="0"/>
        <w:autoSpaceDE/>
        <w:spacing w:before="0" w:line="240" w:lineRule="auto"/>
        <w:ind w:left="0"/>
        <w:jc w:val="both"/>
      </w:pPr>
    </w:p>
    <w:p w14:paraId="5EC7432D" w14:textId="77777777" w:rsidR="005B0F31" w:rsidRDefault="005B0F31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505" w:type="dxa"/>
        <w:tblLayout w:type="fixed"/>
        <w:tblLook w:val="04A0" w:firstRow="1" w:lastRow="0" w:firstColumn="1" w:lastColumn="0" w:noHBand="0" w:noVBand="1"/>
      </w:tblPr>
      <w:tblGrid>
        <w:gridCol w:w="1039"/>
        <w:gridCol w:w="9319"/>
      </w:tblGrid>
      <w:tr w:rsidR="005B0F31" w14:paraId="2CE6054B" w14:textId="77777777">
        <w:trPr>
          <w:cantSplit/>
          <w:trHeight w:val="68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ED3E" w14:textId="77777777" w:rsidR="005B0F31" w:rsidRDefault="005B0F3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1978" w14:textId="77777777" w:rsidR="005B0F31" w:rsidRDefault="005B0F31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7780868" w14:textId="77777777" w:rsidR="005B0F31" w:rsidRDefault="00251F1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72E74243" w14:textId="77777777" w:rsidR="005B0F31" w:rsidRDefault="00251F1B">
            <w:pPr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B0F31" w14:paraId="3C0A763C" w14:textId="77777777">
        <w:trPr>
          <w:cantSplit/>
          <w:trHeight w:val="687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5D8F4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BFCA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5B0F31" w14:paraId="29672E59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AB11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B220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B0F31" w14:paraId="3C994761" w14:textId="77777777">
        <w:trPr>
          <w:trHeight w:val="26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9D310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F8A2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B0F31" w14:paraId="45C606CD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16A0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C4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CF6B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5B0F31" w14:paraId="50B17FCE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B286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C5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A687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5B0F31" w14:paraId="103BA849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D7DB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C6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B41E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5B0F31" w14:paraId="3A310BF0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3B3A3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C7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5A1F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5B0F31" w14:paraId="34121C89" w14:textId="77777777">
        <w:trPr>
          <w:trHeight w:val="61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C444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C8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285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B0F31" w14:paraId="14D3A72D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93E7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C9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E07C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B0F31" w14:paraId="0D0C9292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30AF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C10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5A0E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B0F31" w14:paraId="5B93DA8D" w14:textId="77777777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A975" w14:textId="77777777" w:rsidR="005B0F31" w:rsidRDefault="00251F1B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C11</w:t>
            </w:r>
          </w:p>
        </w:tc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ACBF" w14:textId="77777777" w:rsidR="005B0F31" w:rsidRDefault="00251F1B">
            <w:pPr>
              <w:autoSpaceDE w:val="0"/>
              <w:snapToGrid w:val="0"/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</w:t>
            </w:r>
          </w:p>
        </w:tc>
      </w:tr>
    </w:tbl>
    <w:p w14:paraId="523431C8" w14:textId="77777777" w:rsidR="005B0F31" w:rsidRDefault="005B0F31">
      <w:pPr>
        <w:widowControl w:val="0"/>
        <w:suppressAutoHyphens w:val="0"/>
        <w:kinsoku w:val="0"/>
        <w:ind w:left="74"/>
      </w:pPr>
    </w:p>
    <w:p w14:paraId="3766A856" w14:textId="77777777" w:rsidR="005B0F31" w:rsidRDefault="00251F1B">
      <w:pPr>
        <w:autoSpaceDE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7854CD8C" w14:textId="77777777" w:rsidR="005B0F31" w:rsidRDefault="00251F1B">
      <w:pPr>
        <w:autoSpaceDE w:val="0"/>
        <w:rPr>
          <w:rFonts w:ascii="Arial" w:hAnsi="Arial" w:cs="Arial"/>
          <w:b/>
          <w:bCs/>
          <w:w w:val="105"/>
          <w:sz w:val="22"/>
          <w:lang w:eastAsia="it-IT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 w14:paraId="685E59AF" w14:textId="77777777" w:rsidR="005B0F31" w:rsidRDefault="005B0F31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06A38916" w14:textId="77777777" w:rsidR="005B0F31" w:rsidRDefault="00251F1B">
      <w:pPr>
        <w:pStyle w:val="Titolo1"/>
        <w:jc w:val="both"/>
        <w:rPr>
          <w:rFonts w:ascii="Arial" w:hAnsi="Arial" w:cs="Arial"/>
        </w:rPr>
      </w:pPr>
      <w:bookmarkStart w:id="22" w:name="__RefHeading__28_1270352503"/>
      <w:bookmarkStart w:id="23" w:name="__RefHeading__42_1439451072"/>
      <w:bookmarkEnd w:id="22"/>
      <w:bookmarkEnd w:id="23"/>
      <w:r>
        <w:rPr>
          <w:rFonts w:ascii="Times New Roman" w:hAnsi="Times New Roman" w:cs="Times New Roman"/>
          <w:color w:val="548DD4"/>
          <w:highlight w:val="yellow"/>
        </w:rPr>
        <w:br w:type="page"/>
      </w:r>
      <w:r>
        <w:rPr>
          <w:rFonts w:ascii="Times New Roman" w:hAnsi="Times New Roman" w:cs="Times New Roman"/>
        </w:rPr>
        <w:lastRenderedPageBreak/>
        <w:t xml:space="preserve">INDICAZIONI GENERALI PER LA VERIFICA/VALUTAZIONE  </w:t>
      </w:r>
    </w:p>
    <w:p w14:paraId="4ACEC3CB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per formare (per orientare il processo di insegnamento-apprendimento)</w:t>
      </w:r>
    </w:p>
    <w:p w14:paraId="793A226D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prodotto/risultato</w:t>
      </w:r>
    </w:p>
    <w:p w14:paraId="4647AE14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scalari</w:t>
      </w:r>
    </w:p>
    <w:p w14:paraId="46EE001E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e concordare con l’alunno le verifiche</w:t>
      </w:r>
    </w:p>
    <w:p w14:paraId="33876A59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Prevedere verifiche orali a compensazione di quelle scritte (soprattutto per la lingua straniera) ove necessario</w:t>
      </w:r>
    </w:p>
    <w:p w14:paraId="6D079DF0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Far usare strumenti e mediatori didattici nelle prove sia scritte sia orali</w:t>
      </w:r>
    </w:p>
    <w:p w14:paraId="5842F693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Favorire un clima di classe sereno e tranquillo, anche dal punto di vista dell’ambiente fisico (rumori, luci…)</w:t>
      </w:r>
    </w:p>
    <w:p w14:paraId="1BFA3EF2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</w:rPr>
        <w:t>Rassicurare sulle conseguenze delle valutazioni</w:t>
      </w:r>
    </w:p>
    <w:p w14:paraId="6A4D7FB6" w14:textId="77777777" w:rsidR="005B0F31" w:rsidRDefault="005B0F31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3A2952FE" w14:textId="77777777" w:rsidR="005B0F31" w:rsidRDefault="00251F1B">
      <w:p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PROVE SCRITTE</w:t>
      </w:r>
    </w:p>
    <w:p w14:paraId="5E61A700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strutturate, scalari </w:t>
      </w:r>
    </w:p>
    <w:p w14:paraId="635084D6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Facilitare la decodifica della consegna e del testo</w:t>
      </w:r>
    </w:p>
    <w:p w14:paraId="2304FDC8" w14:textId="77777777" w:rsidR="005B0F31" w:rsidRDefault="00251F1B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tenendo conto maggiormente del contenuto che della forma</w:t>
      </w:r>
    </w:p>
    <w:p w14:paraId="118894B0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14:paraId="3FBCCBCD" w14:textId="77777777" w:rsidR="005B0F31" w:rsidRDefault="00251F1B">
      <w:pPr>
        <w:numPr>
          <w:ilvl w:val="0"/>
          <w:numId w:val="13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tempi più lunghi per l’esecuzione delle prove</w:t>
      </w:r>
    </w:p>
    <w:p w14:paraId="48E3433A" w14:textId="77777777" w:rsidR="005B0F31" w:rsidRDefault="005B0F31">
      <w:pPr>
        <w:suppressAutoHyphens w:val="0"/>
        <w:autoSpaceDE w:val="0"/>
        <w:spacing w:before="120"/>
        <w:jc w:val="both"/>
        <w:rPr>
          <w:rFonts w:ascii="Arial" w:hAnsi="Arial" w:cs="Arial"/>
        </w:rPr>
      </w:pPr>
    </w:p>
    <w:p w14:paraId="5196D40C" w14:textId="77777777" w:rsidR="005B0F31" w:rsidRDefault="00251F1B">
      <w:p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PROVE ORALI</w:t>
      </w:r>
    </w:p>
    <w:p w14:paraId="2251B13E" w14:textId="77777777" w:rsidR="005B0F31" w:rsidRDefault="00251F1B">
      <w:pPr>
        <w:numPr>
          <w:ilvl w:val="0"/>
          <w:numId w:val="14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33096C0B" w14:textId="77777777" w:rsidR="005B0F31" w:rsidRDefault="00251F1B">
      <w:pPr>
        <w:numPr>
          <w:ilvl w:val="0"/>
          <w:numId w:val="14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14:paraId="0B82B7A5" w14:textId="77777777" w:rsidR="005B0F31" w:rsidRDefault="005B0F31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30CBD9A8" w14:textId="77777777" w:rsidR="005B0F31" w:rsidRDefault="005B0F31">
      <w:pPr>
        <w:rPr>
          <w:sz w:val="28"/>
          <w:szCs w:val="28"/>
        </w:rPr>
      </w:pPr>
    </w:p>
    <w:p w14:paraId="1769DC06" w14:textId="77777777" w:rsidR="005B0F31" w:rsidRDefault="005B0F31"/>
    <w:p w14:paraId="532A8B6D" w14:textId="77777777" w:rsidR="005B0F31" w:rsidRDefault="005B0F31"/>
    <w:p w14:paraId="2233A5BF" w14:textId="77777777" w:rsidR="005B0F31" w:rsidRDefault="005B0F31"/>
    <w:p w14:paraId="326A5F5D" w14:textId="77777777" w:rsidR="005B0F31" w:rsidRDefault="005B0F31"/>
    <w:p w14:paraId="35D9377F" w14:textId="77777777" w:rsidR="005B0F31" w:rsidRDefault="005B0F31"/>
    <w:p w14:paraId="6932CC44" w14:textId="77777777" w:rsidR="005B0F31" w:rsidRDefault="005B0F31"/>
    <w:p w14:paraId="5CD33155" w14:textId="77777777" w:rsidR="005B0F31" w:rsidRDefault="005B0F31"/>
    <w:p w14:paraId="2D18618C" w14:textId="77777777" w:rsidR="005B0F31" w:rsidRDefault="005B0F31"/>
    <w:p w14:paraId="1B62FF45" w14:textId="77777777" w:rsidR="005B0F31" w:rsidRDefault="005B0F31"/>
    <w:p w14:paraId="3FE7B184" w14:textId="77777777" w:rsidR="005B0F31" w:rsidRDefault="005B0F31"/>
    <w:p w14:paraId="3691D851" w14:textId="77777777" w:rsidR="005B0F31" w:rsidRDefault="005B0F31"/>
    <w:p w14:paraId="14245A38" w14:textId="77777777" w:rsidR="005B0F31" w:rsidRDefault="005B0F31"/>
    <w:p w14:paraId="51A5D210" w14:textId="77777777" w:rsidR="005B0F31" w:rsidRDefault="005B0F31"/>
    <w:p w14:paraId="617880BC" w14:textId="77777777" w:rsidR="005B0F31" w:rsidRDefault="005B0F31"/>
    <w:p w14:paraId="66EF8CBA" w14:textId="77777777" w:rsidR="005B0F31" w:rsidRDefault="005B0F31"/>
    <w:p w14:paraId="0EF6B302" w14:textId="77777777" w:rsidR="005B0F31" w:rsidRDefault="005B0F31"/>
    <w:p w14:paraId="293E1BBC" w14:textId="77777777" w:rsidR="005B0F31" w:rsidRDefault="005B0F31"/>
    <w:p w14:paraId="4EBAC420" w14:textId="77777777" w:rsidR="005B0F31" w:rsidRDefault="00251F1B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14:paraId="6E02EEBE" w14:textId="77777777" w:rsidR="005B0F31" w:rsidRDefault="005B0F31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018DD72E" w14:textId="77777777" w:rsidR="005B0F31" w:rsidRDefault="00251F1B">
      <w:pPr>
        <w:spacing w:after="200"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310"/>
      </w:tblGrid>
      <w:tr w:rsidR="005B0F31" w14:paraId="2D575239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9F68" w14:textId="77777777" w:rsidR="005B0F31" w:rsidRDefault="00251F1B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2C41" w14:textId="77777777" w:rsidR="005B0F31" w:rsidRDefault="00251F1B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85E4" w14:textId="77777777" w:rsidR="005B0F31" w:rsidRDefault="00251F1B">
            <w:pPr>
              <w:snapToGrid w:val="0"/>
              <w:spacing w:after="200" w:line="276" w:lineRule="auto"/>
              <w:jc w:val="both"/>
            </w:pPr>
            <w:r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5B0F31" w14:paraId="2A12595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18BF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082A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169C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424DF278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D2B2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AEB6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50DD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3FBAAF2F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CAAC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0399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D9A1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2A3974FA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72AA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E6BB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8141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0DFCF0FD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76E7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8531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534A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294D29F7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C8BE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E8A8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4162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38EFB24C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A8A6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9975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57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6D6BC342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D038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EC02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BF47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3D236461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B6B8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9D1D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4D6F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  <w:tr w:rsidR="005B0F31" w14:paraId="2BEE6955" w14:textId="7777777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BAE7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E558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2800" w14:textId="77777777" w:rsidR="005B0F31" w:rsidRDefault="005B0F31">
            <w:pPr>
              <w:snapToGrid w:val="0"/>
              <w:spacing w:after="200" w:line="276" w:lineRule="auto"/>
              <w:rPr>
                <w:rFonts w:ascii="Comic Sans MS" w:hAnsi="Comic Sans MS" w:cs="Comic Sans MS"/>
                <w:sz w:val="22"/>
                <w:szCs w:val="22"/>
                <w:lang w:eastAsia="ar-SA"/>
              </w:rPr>
            </w:pPr>
          </w:p>
        </w:tc>
      </w:tr>
    </w:tbl>
    <w:p w14:paraId="744BB9D8" w14:textId="77777777" w:rsidR="005B0F31" w:rsidRDefault="005B0F31">
      <w:pPr>
        <w:spacing w:after="200" w:line="276" w:lineRule="auto"/>
      </w:pPr>
    </w:p>
    <w:p w14:paraId="182576C0" w14:textId="77777777" w:rsidR="005B0F31" w:rsidRDefault="00251F1B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b/>
          <w:lang w:eastAsia="ar-SA"/>
        </w:rPr>
        <w:t>FIRMA DEI GENITORI</w:t>
      </w:r>
    </w:p>
    <w:p w14:paraId="70497126" w14:textId="77777777" w:rsidR="005B0F31" w:rsidRDefault="00251F1B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4C86B0FF" w14:textId="77777777" w:rsidR="005B0F31" w:rsidRDefault="00251F1B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6640F995" w14:textId="77777777" w:rsidR="005B0F31" w:rsidRDefault="005B0F31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65B3A5E3" w14:textId="77777777" w:rsidR="005B0F31" w:rsidRDefault="00251F1B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b/>
          <w:lang w:eastAsia="ar-SA"/>
        </w:rPr>
        <w:t xml:space="preserve">FIRMA DELL’ALLIEVO </w:t>
      </w:r>
    </w:p>
    <w:p w14:paraId="37EFF0B9" w14:textId="77777777" w:rsidR="005B0F31" w:rsidRDefault="00251F1B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0AF2BB55" w14:textId="77777777" w:rsidR="005B0F31" w:rsidRDefault="005B0F31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1D09625B" w14:textId="77777777" w:rsidR="005B0F31" w:rsidRDefault="00251F1B">
      <w:pPr>
        <w:spacing w:after="200" w:line="216" w:lineRule="auto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14:paraId="0C0EF290" w14:textId="77777777" w:rsidR="005B0F31" w:rsidRDefault="00251F1B">
      <w:pPr>
        <w:spacing w:after="200" w:line="216" w:lineRule="auto"/>
        <w:ind w:left="4956" w:firstLine="708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b/>
          <w:lang w:eastAsia="ar-SA"/>
        </w:rPr>
        <w:t>IL DIRIGENTE SCOLASTICO</w:t>
      </w:r>
      <w:r>
        <w:rPr>
          <w:rFonts w:ascii="Arial" w:eastAsia="Calibri" w:hAnsi="Arial" w:cs="Arial"/>
          <w:b/>
          <w:lang w:eastAsia="ar-SA"/>
        </w:rPr>
        <w:tab/>
      </w:r>
    </w:p>
    <w:p w14:paraId="347C25F3" w14:textId="77777777" w:rsidR="005B0F31" w:rsidRDefault="00251F1B">
      <w:pPr>
        <w:autoSpaceDE w:val="0"/>
        <w:ind w:left="4111"/>
        <w:jc w:val="right"/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  <w:bookmarkStart w:id="24" w:name="_PictureBullets"/>
      <w:bookmarkEnd w:id="24"/>
    </w:p>
    <w:sectPr w:rsidR="005B0F31" w:rsidSect="005B0F31">
      <w:footerReference w:type="even" r:id="rId18"/>
      <w:footerReference w:type="default" r:id="rId19"/>
      <w:footerReference w:type="first" r:id="rId20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B067" w14:textId="77777777" w:rsidR="00314796" w:rsidRDefault="00314796" w:rsidP="005B0F31">
      <w:r>
        <w:separator/>
      </w:r>
    </w:p>
  </w:endnote>
  <w:endnote w:type="continuationSeparator" w:id="0">
    <w:p w14:paraId="0B1585B9" w14:textId="77777777" w:rsidR="00314796" w:rsidRDefault="00314796" w:rsidP="005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Segoe Print"/>
    <w:charset w:val="00"/>
    <w:family w:val="swiss"/>
    <w:pitch w:val="default"/>
    <w:sig w:usb0="00000000" w:usb1="00000000" w:usb2="00000021" w:usb3="00000000" w:csb0="000001BF" w:csb1="00000000"/>
  </w:font>
  <w:font w:name="DejaVu Sans">
    <w:altName w:val="Segoe Print"/>
    <w:charset w:val="00"/>
    <w:family w:val="swiss"/>
    <w:pitch w:val="default"/>
    <w:sig w:usb0="00000000" w:usb1="00000000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5F7" w14:textId="77777777" w:rsidR="005B0F31" w:rsidRDefault="00001A6A">
    <w:pPr>
      <w:pStyle w:val="Pidipagina"/>
      <w:jc w:val="right"/>
    </w:pPr>
    <w:r>
      <w:fldChar w:fldCharType="begin"/>
    </w:r>
    <w:r w:rsidR="00251F1B">
      <w:instrText xml:space="preserve"> PAGE </w:instrText>
    </w:r>
    <w:r>
      <w:fldChar w:fldCharType="separate"/>
    </w:r>
    <w:r w:rsidR="00314796">
      <w:rPr>
        <w:noProof/>
      </w:rPr>
      <w:t>1</w:t>
    </w:r>
    <w:r>
      <w:fldChar w:fldCharType="end"/>
    </w:r>
  </w:p>
  <w:p w14:paraId="25050342" w14:textId="77777777" w:rsidR="005B0F31" w:rsidRDefault="005B0F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5204" w14:textId="77777777" w:rsidR="005B0F31" w:rsidRDefault="005B0F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E92D" w14:textId="77777777" w:rsidR="005B0F31" w:rsidRDefault="005B0F3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BD2E" w14:textId="77777777" w:rsidR="005B0F31" w:rsidRDefault="00001A6A">
    <w:pPr>
      <w:pStyle w:val="Pidipagina"/>
      <w:jc w:val="right"/>
    </w:pPr>
    <w:r>
      <w:fldChar w:fldCharType="begin"/>
    </w:r>
    <w:r w:rsidR="00251F1B">
      <w:instrText xml:space="preserve"> PAGE </w:instrText>
    </w:r>
    <w:r>
      <w:fldChar w:fldCharType="separate"/>
    </w:r>
    <w:r w:rsidR="00BA2C8C">
      <w:rPr>
        <w:noProof/>
      </w:rPr>
      <w:t>10</w:t>
    </w:r>
    <w:r>
      <w:fldChar w:fldCharType="end"/>
    </w:r>
  </w:p>
  <w:p w14:paraId="579A6DFE" w14:textId="77777777" w:rsidR="005B0F31" w:rsidRDefault="005B0F31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862E" w14:textId="77777777" w:rsidR="005B0F31" w:rsidRDefault="005B0F3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D8B" w14:textId="77777777" w:rsidR="005B0F31" w:rsidRDefault="005B0F3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24D" w14:textId="77777777" w:rsidR="005B0F31" w:rsidRDefault="00001A6A">
    <w:pPr>
      <w:pStyle w:val="Pidipagina"/>
      <w:jc w:val="right"/>
    </w:pPr>
    <w:r>
      <w:fldChar w:fldCharType="begin"/>
    </w:r>
    <w:r w:rsidR="00251F1B">
      <w:instrText xml:space="preserve"> PAGE </w:instrText>
    </w:r>
    <w:r>
      <w:fldChar w:fldCharType="separate"/>
    </w:r>
    <w:r w:rsidR="00BA2C8C">
      <w:rPr>
        <w:noProof/>
      </w:rPr>
      <w:t>14</w:t>
    </w:r>
    <w:r>
      <w:fldChar w:fldCharType="end"/>
    </w:r>
  </w:p>
  <w:p w14:paraId="4253465C" w14:textId="77777777" w:rsidR="005B0F31" w:rsidRDefault="005B0F31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4D69" w14:textId="77777777" w:rsidR="005B0F31" w:rsidRDefault="005B0F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4E4F" w14:textId="77777777" w:rsidR="00314796" w:rsidRDefault="00314796">
      <w:r>
        <w:separator/>
      </w:r>
    </w:p>
  </w:footnote>
  <w:footnote w:type="continuationSeparator" w:id="0">
    <w:p w14:paraId="138B6C92" w14:textId="77777777" w:rsidR="00314796" w:rsidRDefault="00314796">
      <w:r>
        <w:continuationSeparator/>
      </w:r>
    </w:p>
  </w:footnote>
  <w:footnote w:id="1">
    <w:p w14:paraId="0BC6C0DB" w14:textId="77777777" w:rsidR="005B0F31" w:rsidRDefault="00251F1B">
      <w:r>
        <w:rPr>
          <w:rStyle w:val="Caratteredellanota"/>
          <w:rFonts w:ascii="Arial" w:hAnsi="Arial"/>
        </w:rPr>
        <w:footnoteRef/>
      </w:r>
      <w:r>
        <w:br w:type="page"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Verdana" w:eastAsia="Times New Roman" w:hAnsi="Verdana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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□"/>
      <w:lvlJc w:val="left"/>
      <w:pPr>
        <w:tabs>
          <w:tab w:val="left" w:pos="0"/>
        </w:tabs>
        <w:ind w:left="754" w:hanging="360"/>
      </w:pPr>
      <w:rPr>
        <w:rFonts w:ascii="Arial" w:hAnsi="Arial" w:cs="Arial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left" w:pos="644"/>
        </w:tabs>
        <w:ind w:left="644" w:hanging="360"/>
      </w:pPr>
      <w:rPr>
        <w:rFonts w:ascii="Wingdings" w:hAnsi="Wingdings" w:cs="Symbol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cs="Wingdings"/>
        <w:color w:val="auto"/>
      </w:rPr>
    </w:lvl>
  </w:abstractNum>
  <w:abstractNum w:abstractNumId="7" w15:restartNumberingAfterBreak="0">
    <w:nsid w:val="0000000B"/>
    <w:multiLevelType w:val="singleLevel"/>
    <w:tmpl w:val="0000000B"/>
    <w:lvl w:ilvl="0">
      <w:start w:val="1"/>
      <w:numFmt w:val="decimal"/>
      <w:lvlText w:val="D%1."/>
      <w:lvlJc w:val="left"/>
      <w:pPr>
        <w:tabs>
          <w:tab w:val="left" w:pos="0"/>
        </w:tabs>
        <w:ind w:left="720" w:hanging="360"/>
      </w:pPr>
      <w:rPr>
        <w:b/>
      </w:r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cs="Wingdings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Symbol"/>
      </w:rPr>
    </w:lvl>
  </w:abstractNum>
  <w:abstractNum w:abstractNumId="10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0"/>
    <w:multiLevelType w:val="singleLevel"/>
    <w:tmpl w:val="00000010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16AB48BF"/>
    <w:multiLevelType w:val="multilevel"/>
    <w:tmpl w:val="16AB48B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D5DB3"/>
    <w:multiLevelType w:val="multilevel"/>
    <w:tmpl w:val="706D5DB3"/>
    <w:lvl w:ilvl="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5333496">
    <w:abstractNumId w:val="0"/>
  </w:num>
  <w:num w:numId="2" w16cid:durableId="60906564">
    <w:abstractNumId w:val="8"/>
  </w:num>
  <w:num w:numId="3" w16cid:durableId="256792451">
    <w:abstractNumId w:val="6"/>
  </w:num>
  <w:num w:numId="4" w16cid:durableId="1046224070">
    <w:abstractNumId w:val="2"/>
  </w:num>
  <w:num w:numId="5" w16cid:durableId="739517891">
    <w:abstractNumId w:val="11"/>
  </w:num>
  <w:num w:numId="6" w16cid:durableId="1348866380">
    <w:abstractNumId w:val="9"/>
  </w:num>
  <w:num w:numId="7" w16cid:durableId="102039700">
    <w:abstractNumId w:val="4"/>
  </w:num>
  <w:num w:numId="8" w16cid:durableId="266667128">
    <w:abstractNumId w:val="13"/>
  </w:num>
  <w:num w:numId="9" w16cid:durableId="362094111">
    <w:abstractNumId w:val="3"/>
  </w:num>
  <w:num w:numId="10" w16cid:durableId="296881320">
    <w:abstractNumId w:val="1"/>
  </w:num>
  <w:num w:numId="11" w16cid:durableId="1862279168">
    <w:abstractNumId w:val="5"/>
  </w:num>
  <w:num w:numId="12" w16cid:durableId="474954681">
    <w:abstractNumId w:val="7"/>
  </w:num>
  <w:num w:numId="13" w16cid:durableId="1527786977">
    <w:abstractNumId w:val="10"/>
  </w:num>
  <w:num w:numId="14" w16cid:durableId="1932738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CF"/>
    <w:rsid w:val="00001A6A"/>
    <w:rsid w:val="00006351"/>
    <w:rsid w:val="00041905"/>
    <w:rsid w:val="00052B4A"/>
    <w:rsid w:val="00055069"/>
    <w:rsid w:val="00056500"/>
    <w:rsid w:val="000C1012"/>
    <w:rsid w:val="001B16DA"/>
    <w:rsid w:val="001F7AD1"/>
    <w:rsid w:val="00206954"/>
    <w:rsid w:val="002316A6"/>
    <w:rsid w:val="00251F1B"/>
    <w:rsid w:val="00266DE7"/>
    <w:rsid w:val="002747B5"/>
    <w:rsid w:val="00301179"/>
    <w:rsid w:val="00314796"/>
    <w:rsid w:val="00324486"/>
    <w:rsid w:val="00373C3F"/>
    <w:rsid w:val="00376564"/>
    <w:rsid w:val="003A518F"/>
    <w:rsid w:val="003F38FC"/>
    <w:rsid w:val="00420F83"/>
    <w:rsid w:val="004255C8"/>
    <w:rsid w:val="00443A47"/>
    <w:rsid w:val="00450EC1"/>
    <w:rsid w:val="00451DF2"/>
    <w:rsid w:val="005036C5"/>
    <w:rsid w:val="00504F98"/>
    <w:rsid w:val="005346E7"/>
    <w:rsid w:val="00587F68"/>
    <w:rsid w:val="005B0F31"/>
    <w:rsid w:val="005C38C9"/>
    <w:rsid w:val="006109CC"/>
    <w:rsid w:val="00681197"/>
    <w:rsid w:val="006C11A7"/>
    <w:rsid w:val="006E51CF"/>
    <w:rsid w:val="00777430"/>
    <w:rsid w:val="00780ECF"/>
    <w:rsid w:val="007B53D9"/>
    <w:rsid w:val="00853D95"/>
    <w:rsid w:val="00873FFA"/>
    <w:rsid w:val="008D3414"/>
    <w:rsid w:val="008E293E"/>
    <w:rsid w:val="00933463"/>
    <w:rsid w:val="009E4DF9"/>
    <w:rsid w:val="009F2A8D"/>
    <w:rsid w:val="00A04CFC"/>
    <w:rsid w:val="00AA2892"/>
    <w:rsid w:val="00B04112"/>
    <w:rsid w:val="00B13DFA"/>
    <w:rsid w:val="00BA2C8C"/>
    <w:rsid w:val="00BB0991"/>
    <w:rsid w:val="00BD6D6C"/>
    <w:rsid w:val="00BF5388"/>
    <w:rsid w:val="00C04F2A"/>
    <w:rsid w:val="00C63DFA"/>
    <w:rsid w:val="00CB16D5"/>
    <w:rsid w:val="00CE3716"/>
    <w:rsid w:val="00D119FC"/>
    <w:rsid w:val="00D832B3"/>
    <w:rsid w:val="00DA314F"/>
    <w:rsid w:val="00DE16CC"/>
    <w:rsid w:val="00E22953"/>
    <w:rsid w:val="00E24BC0"/>
    <w:rsid w:val="00E473FC"/>
    <w:rsid w:val="00E52E4D"/>
    <w:rsid w:val="00E71DD5"/>
    <w:rsid w:val="00E76472"/>
    <w:rsid w:val="00ED0E94"/>
    <w:rsid w:val="00F004C9"/>
    <w:rsid w:val="00F05173"/>
    <w:rsid w:val="00F11638"/>
    <w:rsid w:val="00F82FE1"/>
    <w:rsid w:val="00FE1D75"/>
    <w:rsid w:val="0ED60101"/>
    <w:rsid w:val="3053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  <o:rules v:ext="edit">
        <o:r id="V:Rule2" type="connector" idref="#AutoShape 3"/>
      </o:rules>
    </o:shapelayout>
  </w:shapeDefaults>
  <w:doNotEmbedSmartTags/>
  <w:decimalSymbol w:val=","/>
  <w:listSeparator w:val=";"/>
  <w14:docId w14:val="7F5B4D83"/>
  <w15:docId w15:val="{EEE40854-CFFF-4F1B-A498-63D7EF1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F3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5B0F3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5B0F3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B0F31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B0F31"/>
    <w:pPr>
      <w:spacing w:after="120"/>
    </w:pPr>
  </w:style>
  <w:style w:type="paragraph" w:styleId="Didascalia">
    <w:name w:val="caption"/>
    <w:basedOn w:val="Normale"/>
    <w:next w:val="Normale"/>
    <w:qFormat/>
    <w:rsid w:val="005B0F31"/>
    <w:pPr>
      <w:suppressLineNumbers/>
      <w:spacing w:before="120" w:after="120"/>
    </w:pPr>
    <w:rPr>
      <w:rFonts w:cs="Lohit Hindi"/>
      <w:i/>
      <w:iCs/>
    </w:rPr>
  </w:style>
  <w:style w:type="character" w:styleId="Rimandonotadichiusura">
    <w:name w:val="endnote reference"/>
    <w:qFormat/>
    <w:rsid w:val="005B0F31"/>
    <w:rPr>
      <w:vertAlign w:val="superscript"/>
    </w:rPr>
  </w:style>
  <w:style w:type="paragraph" w:styleId="Testonotadichiusura">
    <w:name w:val="endnote text"/>
    <w:basedOn w:val="Normale"/>
    <w:rsid w:val="005B0F31"/>
    <w:rPr>
      <w:sz w:val="20"/>
      <w:szCs w:val="20"/>
    </w:rPr>
  </w:style>
  <w:style w:type="paragraph" w:styleId="Pidipagina">
    <w:name w:val="footer"/>
    <w:basedOn w:val="Normale"/>
    <w:rsid w:val="005B0F31"/>
    <w:pPr>
      <w:tabs>
        <w:tab w:val="center" w:pos="4819"/>
        <w:tab w:val="right" w:pos="9638"/>
      </w:tabs>
    </w:pPr>
  </w:style>
  <w:style w:type="character" w:styleId="Rimandonotaapidipagina">
    <w:name w:val="footnote reference"/>
    <w:qFormat/>
    <w:rsid w:val="005B0F31"/>
    <w:rPr>
      <w:vertAlign w:val="superscript"/>
    </w:rPr>
  </w:style>
  <w:style w:type="paragraph" w:styleId="Testonotaapidipagina">
    <w:name w:val="footnote text"/>
    <w:basedOn w:val="Normale"/>
    <w:rsid w:val="005B0F31"/>
    <w:rPr>
      <w:sz w:val="20"/>
      <w:szCs w:val="20"/>
    </w:rPr>
  </w:style>
  <w:style w:type="paragraph" w:styleId="Intestazione">
    <w:name w:val="header"/>
    <w:basedOn w:val="Normale"/>
    <w:rsid w:val="005B0F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B0F31"/>
    <w:rPr>
      <w:color w:val="0000FF"/>
      <w:u w:val="single"/>
    </w:rPr>
  </w:style>
  <w:style w:type="paragraph" w:styleId="Elenco">
    <w:name w:val="List"/>
    <w:basedOn w:val="Corpotesto"/>
    <w:qFormat/>
    <w:rsid w:val="005B0F31"/>
    <w:rPr>
      <w:rFonts w:cs="Lohit Hindi"/>
    </w:rPr>
  </w:style>
  <w:style w:type="character" w:styleId="Numeropagina">
    <w:name w:val="page number"/>
    <w:rsid w:val="005B0F31"/>
  </w:style>
  <w:style w:type="table" w:styleId="Grigliatabella">
    <w:name w:val="Table Grid"/>
    <w:basedOn w:val="Tabellanormale"/>
    <w:uiPriority w:val="59"/>
    <w:rsid w:val="005B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rsid w:val="005B0F31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  <w:lang w:eastAsia="ja-JP"/>
    </w:rPr>
  </w:style>
  <w:style w:type="paragraph" w:styleId="Sommario2">
    <w:name w:val="toc 2"/>
    <w:basedOn w:val="Normale"/>
    <w:next w:val="Normale"/>
    <w:qFormat/>
    <w:rsid w:val="005B0F31"/>
    <w:pPr>
      <w:ind w:left="240"/>
    </w:pPr>
  </w:style>
  <w:style w:type="paragraph" w:styleId="Sommario3">
    <w:name w:val="toc 3"/>
    <w:basedOn w:val="Normale"/>
    <w:next w:val="Normale"/>
    <w:rsid w:val="005B0F31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  <w:lang w:eastAsia="ja-JP"/>
    </w:rPr>
  </w:style>
  <w:style w:type="paragraph" w:styleId="Sommario4">
    <w:name w:val="toc 4"/>
    <w:basedOn w:val="Normale"/>
    <w:next w:val="Normale"/>
    <w:rsid w:val="005B0F31"/>
    <w:pPr>
      <w:ind w:left="720"/>
    </w:pPr>
  </w:style>
  <w:style w:type="paragraph" w:styleId="Sommario5">
    <w:name w:val="toc 5"/>
    <w:basedOn w:val="Indice"/>
    <w:next w:val="Normale"/>
    <w:rsid w:val="005B0F31"/>
    <w:pPr>
      <w:tabs>
        <w:tab w:val="right" w:leader="dot" w:pos="8506"/>
      </w:tabs>
      <w:ind w:left="1132"/>
    </w:pPr>
  </w:style>
  <w:style w:type="paragraph" w:customStyle="1" w:styleId="Indice">
    <w:name w:val="Indice"/>
    <w:basedOn w:val="Normale"/>
    <w:rsid w:val="005B0F31"/>
    <w:pPr>
      <w:suppressLineNumbers/>
    </w:pPr>
    <w:rPr>
      <w:rFonts w:cs="Lohit Hindi"/>
    </w:rPr>
  </w:style>
  <w:style w:type="paragraph" w:styleId="Sommario6">
    <w:name w:val="toc 6"/>
    <w:basedOn w:val="Indice"/>
    <w:next w:val="Normale"/>
    <w:qFormat/>
    <w:rsid w:val="005B0F3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next w:val="Normale"/>
    <w:rsid w:val="005B0F3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next w:val="Normale"/>
    <w:rsid w:val="005B0F3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next w:val="Normale"/>
    <w:rsid w:val="005B0F31"/>
    <w:pPr>
      <w:tabs>
        <w:tab w:val="right" w:leader="dot" w:pos="7374"/>
      </w:tabs>
      <w:ind w:left="2264"/>
    </w:pPr>
  </w:style>
  <w:style w:type="character" w:customStyle="1" w:styleId="WW8Num1z0">
    <w:name w:val="WW8Num1z0"/>
    <w:rsid w:val="005B0F31"/>
    <w:rPr>
      <w:rFonts w:ascii="Verdana" w:eastAsia="Times New Roman" w:hAnsi="Verdana" w:cs="Times New Roman"/>
    </w:rPr>
  </w:style>
  <w:style w:type="character" w:customStyle="1" w:styleId="WW8Num1z1">
    <w:name w:val="WW8Num1z1"/>
    <w:rsid w:val="005B0F31"/>
    <w:rPr>
      <w:rFonts w:ascii="Courier New" w:hAnsi="Courier New" w:cs="Courier New"/>
    </w:rPr>
  </w:style>
  <w:style w:type="character" w:customStyle="1" w:styleId="WW8Num1z2">
    <w:name w:val="WW8Num1z2"/>
    <w:rsid w:val="005B0F31"/>
    <w:rPr>
      <w:rFonts w:ascii="Wingdings" w:hAnsi="Wingdings" w:cs="Wingdings"/>
    </w:rPr>
  </w:style>
  <w:style w:type="character" w:customStyle="1" w:styleId="WW8Num1z3">
    <w:name w:val="WW8Num1z3"/>
    <w:rsid w:val="005B0F31"/>
    <w:rPr>
      <w:rFonts w:ascii="Symbol" w:hAnsi="Symbol" w:cs="Symbol"/>
    </w:rPr>
  </w:style>
  <w:style w:type="character" w:customStyle="1" w:styleId="WW8Num1z4">
    <w:name w:val="WW8Num1z4"/>
    <w:rsid w:val="005B0F31"/>
  </w:style>
  <w:style w:type="character" w:customStyle="1" w:styleId="WW8Num1z5">
    <w:name w:val="WW8Num1z5"/>
    <w:rsid w:val="005B0F31"/>
  </w:style>
  <w:style w:type="character" w:customStyle="1" w:styleId="WW8Num1z6">
    <w:name w:val="WW8Num1z6"/>
    <w:rsid w:val="005B0F31"/>
  </w:style>
  <w:style w:type="character" w:customStyle="1" w:styleId="WW8Num1z7">
    <w:name w:val="WW8Num1z7"/>
    <w:rsid w:val="005B0F31"/>
  </w:style>
  <w:style w:type="character" w:customStyle="1" w:styleId="WW8Num1z8">
    <w:name w:val="WW8Num1z8"/>
    <w:rsid w:val="005B0F31"/>
  </w:style>
  <w:style w:type="character" w:customStyle="1" w:styleId="WW8Num2z0">
    <w:name w:val="WW8Num2z0"/>
    <w:rsid w:val="005B0F31"/>
    <w:rPr>
      <w:rFonts w:ascii="Wingdings" w:hAnsi="Wingdings" w:cs="Wingdings"/>
      <w:color w:val="auto"/>
    </w:rPr>
  </w:style>
  <w:style w:type="character" w:customStyle="1" w:styleId="WW8Num3z0">
    <w:name w:val="WW8Num3z0"/>
    <w:rsid w:val="005B0F31"/>
    <w:rPr>
      <w:rFonts w:ascii="Wingdings" w:hAnsi="Wingdings" w:cs="Wingdings"/>
    </w:rPr>
  </w:style>
  <w:style w:type="character" w:customStyle="1" w:styleId="WW8Num4z0">
    <w:name w:val="WW8Num4z0"/>
    <w:rsid w:val="005B0F31"/>
    <w:rPr>
      <w:rFonts w:ascii="Wingdings" w:hAnsi="Wingdings" w:cs="Wingdings"/>
      <w:color w:val="auto"/>
    </w:rPr>
  </w:style>
  <w:style w:type="character" w:customStyle="1" w:styleId="WW8Num5z0">
    <w:name w:val="WW8Num5z0"/>
    <w:rsid w:val="005B0F31"/>
    <w:rPr>
      <w:rFonts w:ascii="Arial" w:hAnsi="Arial" w:cs="Arial"/>
    </w:rPr>
  </w:style>
  <w:style w:type="character" w:customStyle="1" w:styleId="WW8Num6z0">
    <w:name w:val="WW8Num6z0"/>
    <w:rsid w:val="005B0F31"/>
    <w:rPr>
      <w:rFonts w:ascii="Wingdings" w:hAnsi="Wingdings" w:cs="Wingdings"/>
      <w:color w:val="auto"/>
    </w:rPr>
  </w:style>
  <w:style w:type="character" w:customStyle="1" w:styleId="WW8Num7z0">
    <w:name w:val="WW8Num7z0"/>
    <w:rsid w:val="005B0F31"/>
    <w:rPr>
      <w:rFonts w:ascii="Symbol" w:hAnsi="Symbol" w:cs="Symbol"/>
    </w:rPr>
  </w:style>
  <w:style w:type="character" w:customStyle="1" w:styleId="WW8Num8z0">
    <w:name w:val="WW8Num8z0"/>
    <w:rsid w:val="005B0F31"/>
    <w:rPr>
      <w:rFonts w:ascii="Symbol" w:hAnsi="Symbol" w:cs="Symbol"/>
    </w:rPr>
  </w:style>
  <w:style w:type="character" w:customStyle="1" w:styleId="WW8Num9z0">
    <w:name w:val="WW8Num9z0"/>
    <w:qFormat/>
    <w:rsid w:val="005B0F31"/>
    <w:rPr>
      <w:rFonts w:ascii="Wingdings" w:hAnsi="Wingdings" w:cs="Wingdings"/>
      <w:color w:val="auto"/>
    </w:rPr>
  </w:style>
  <w:style w:type="character" w:customStyle="1" w:styleId="WW8Num10z0">
    <w:name w:val="WW8Num10z0"/>
    <w:rsid w:val="005B0F31"/>
    <w:rPr>
      <w:rFonts w:ascii="Wingdings" w:hAnsi="Wingdings" w:cs="Wingdings"/>
    </w:rPr>
  </w:style>
  <w:style w:type="character" w:customStyle="1" w:styleId="WW8Num11z0">
    <w:name w:val="WW8Num11z0"/>
    <w:rsid w:val="005B0F31"/>
    <w:rPr>
      <w:b/>
    </w:rPr>
  </w:style>
  <w:style w:type="character" w:customStyle="1" w:styleId="WW8Num12z0">
    <w:name w:val="WW8Num12z0"/>
    <w:qFormat/>
    <w:rsid w:val="005B0F31"/>
    <w:rPr>
      <w:rFonts w:ascii="Wingdings" w:hAnsi="Wingdings" w:cs="Wingdings"/>
    </w:rPr>
  </w:style>
  <w:style w:type="character" w:customStyle="1" w:styleId="WW8Num13z0">
    <w:name w:val="WW8Num13z0"/>
    <w:rsid w:val="005B0F31"/>
    <w:rPr>
      <w:rFonts w:ascii="Symbol" w:hAnsi="Symbol" w:cs="Symbol"/>
    </w:rPr>
  </w:style>
  <w:style w:type="character" w:customStyle="1" w:styleId="WW8Num14z0">
    <w:name w:val="WW8Num14z0"/>
    <w:rsid w:val="005B0F31"/>
    <w:rPr>
      <w:rFonts w:ascii="Wingdings" w:hAnsi="Wingdings" w:cs="Wingdings"/>
    </w:rPr>
  </w:style>
  <w:style w:type="character" w:customStyle="1" w:styleId="WW8Num15z0">
    <w:name w:val="WW8Num15z0"/>
    <w:rsid w:val="005B0F31"/>
    <w:rPr>
      <w:rFonts w:ascii="Courier New" w:hAnsi="Courier New" w:cs="Courier New"/>
    </w:rPr>
  </w:style>
  <w:style w:type="character" w:customStyle="1" w:styleId="WW8Num16z0">
    <w:name w:val="WW8Num16z0"/>
    <w:rsid w:val="005B0F31"/>
    <w:rPr>
      <w:rFonts w:ascii="Wingdings" w:hAnsi="Wingdings" w:cs="Wingdings"/>
    </w:rPr>
  </w:style>
  <w:style w:type="character" w:customStyle="1" w:styleId="Absatz-Standardschriftart">
    <w:name w:val="Absatz-Standardschriftart"/>
    <w:rsid w:val="005B0F31"/>
  </w:style>
  <w:style w:type="character" w:customStyle="1" w:styleId="WW8Num2z1">
    <w:name w:val="WW8Num2z1"/>
    <w:rsid w:val="005B0F31"/>
    <w:rPr>
      <w:rFonts w:ascii="Courier New" w:hAnsi="Courier New" w:cs="Courier New"/>
    </w:rPr>
  </w:style>
  <w:style w:type="character" w:customStyle="1" w:styleId="WW8Num2z2">
    <w:name w:val="WW8Num2z2"/>
    <w:rsid w:val="005B0F31"/>
    <w:rPr>
      <w:rFonts w:ascii="Wingdings" w:hAnsi="Wingdings" w:cs="Wingdings"/>
    </w:rPr>
  </w:style>
  <w:style w:type="character" w:customStyle="1" w:styleId="WW8Num2z3">
    <w:name w:val="WW8Num2z3"/>
    <w:rsid w:val="005B0F31"/>
    <w:rPr>
      <w:rFonts w:ascii="Symbol" w:hAnsi="Symbol" w:cs="Symbol"/>
    </w:rPr>
  </w:style>
  <w:style w:type="character" w:customStyle="1" w:styleId="WW8Num3z1">
    <w:name w:val="WW8Num3z1"/>
    <w:rsid w:val="005B0F31"/>
    <w:rPr>
      <w:rFonts w:ascii="Courier New" w:hAnsi="Courier New" w:cs="Courier New"/>
    </w:rPr>
  </w:style>
  <w:style w:type="character" w:customStyle="1" w:styleId="WW8Num3z3">
    <w:name w:val="WW8Num3z3"/>
    <w:rsid w:val="005B0F31"/>
    <w:rPr>
      <w:rFonts w:ascii="Symbol" w:hAnsi="Symbol" w:cs="Symbol"/>
    </w:rPr>
  </w:style>
  <w:style w:type="character" w:customStyle="1" w:styleId="WW8Num4z1">
    <w:name w:val="WW8Num4z1"/>
    <w:rsid w:val="005B0F31"/>
    <w:rPr>
      <w:rFonts w:ascii="Courier New" w:hAnsi="Courier New" w:cs="Courier New"/>
    </w:rPr>
  </w:style>
  <w:style w:type="character" w:customStyle="1" w:styleId="WW8Num4z2">
    <w:name w:val="WW8Num4z2"/>
    <w:rsid w:val="005B0F31"/>
    <w:rPr>
      <w:rFonts w:ascii="Wingdings" w:hAnsi="Wingdings" w:cs="Wingdings"/>
    </w:rPr>
  </w:style>
  <w:style w:type="character" w:customStyle="1" w:styleId="WW8Num4z3">
    <w:name w:val="WW8Num4z3"/>
    <w:rsid w:val="005B0F31"/>
    <w:rPr>
      <w:rFonts w:ascii="Symbol" w:hAnsi="Symbol" w:cs="Symbol"/>
    </w:rPr>
  </w:style>
  <w:style w:type="character" w:customStyle="1" w:styleId="WW8Num5z1">
    <w:name w:val="WW8Num5z1"/>
    <w:rsid w:val="005B0F31"/>
    <w:rPr>
      <w:rFonts w:ascii="Courier New" w:hAnsi="Courier New" w:cs="Courier New"/>
    </w:rPr>
  </w:style>
  <w:style w:type="character" w:customStyle="1" w:styleId="WW8Num5z2">
    <w:name w:val="WW8Num5z2"/>
    <w:rsid w:val="005B0F31"/>
    <w:rPr>
      <w:rFonts w:ascii="Wingdings" w:hAnsi="Wingdings" w:cs="Wingdings"/>
    </w:rPr>
  </w:style>
  <w:style w:type="character" w:customStyle="1" w:styleId="WW8Num5z3">
    <w:name w:val="WW8Num5z3"/>
    <w:rsid w:val="005B0F31"/>
    <w:rPr>
      <w:rFonts w:ascii="Symbol" w:hAnsi="Symbol" w:cs="Symbol"/>
    </w:rPr>
  </w:style>
  <w:style w:type="character" w:customStyle="1" w:styleId="WW8Num6z1">
    <w:name w:val="WW8Num6z1"/>
    <w:rsid w:val="005B0F31"/>
    <w:rPr>
      <w:rFonts w:ascii="Courier New" w:hAnsi="Courier New" w:cs="Courier New"/>
    </w:rPr>
  </w:style>
  <w:style w:type="character" w:customStyle="1" w:styleId="WW8Num6z2">
    <w:name w:val="WW8Num6z2"/>
    <w:rsid w:val="005B0F31"/>
    <w:rPr>
      <w:rFonts w:ascii="Wingdings" w:hAnsi="Wingdings" w:cs="Wingdings"/>
    </w:rPr>
  </w:style>
  <w:style w:type="character" w:customStyle="1" w:styleId="WW8Num6z3">
    <w:name w:val="WW8Num6z3"/>
    <w:rsid w:val="005B0F31"/>
    <w:rPr>
      <w:rFonts w:ascii="Symbol" w:hAnsi="Symbol" w:cs="Symbol"/>
    </w:rPr>
  </w:style>
  <w:style w:type="character" w:customStyle="1" w:styleId="WW8Num7z1">
    <w:name w:val="WW8Num7z1"/>
    <w:rsid w:val="005B0F31"/>
    <w:rPr>
      <w:rFonts w:ascii="Courier New" w:hAnsi="Courier New" w:cs="Courier New"/>
    </w:rPr>
  </w:style>
  <w:style w:type="character" w:customStyle="1" w:styleId="WW8Num7z2">
    <w:name w:val="WW8Num7z2"/>
    <w:rsid w:val="005B0F31"/>
    <w:rPr>
      <w:rFonts w:ascii="Wingdings" w:hAnsi="Wingdings" w:cs="Wingdings"/>
    </w:rPr>
  </w:style>
  <w:style w:type="character" w:customStyle="1" w:styleId="WW8Num8z1">
    <w:name w:val="WW8Num8z1"/>
    <w:rsid w:val="005B0F31"/>
    <w:rPr>
      <w:rFonts w:ascii="Courier New" w:hAnsi="Courier New" w:cs="Courier New"/>
    </w:rPr>
  </w:style>
  <w:style w:type="character" w:customStyle="1" w:styleId="WW8Num8z2">
    <w:name w:val="WW8Num8z2"/>
    <w:rsid w:val="005B0F31"/>
    <w:rPr>
      <w:rFonts w:ascii="Wingdings" w:hAnsi="Wingdings" w:cs="Wingdings"/>
    </w:rPr>
  </w:style>
  <w:style w:type="character" w:customStyle="1" w:styleId="WW8Num9z1">
    <w:name w:val="WW8Num9z1"/>
    <w:rsid w:val="005B0F31"/>
    <w:rPr>
      <w:rFonts w:ascii="Courier New" w:hAnsi="Courier New" w:cs="Courier New"/>
    </w:rPr>
  </w:style>
  <w:style w:type="character" w:customStyle="1" w:styleId="WW8Num9z2">
    <w:name w:val="WW8Num9z2"/>
    <w:rsid w:val="005B0F31"/>
    <w:rPr>
      <w:rFonts w:ascii="Wingdings" w:hAnsi="Wingdings" w:cs="Wingdings"/>
    </w:rPr>
  </w:style>
  <w:style w:type="character" w:customStyle="1" w:styleId="WW8Num9z3">
    <w:name w:val="WW8Num9z3"/>
    <w:rsid w:val="005B0F31"/>
    <w:rPr>
      <w:rFonts w:ascii="Symbol" w:hAnsi="Symbol" w:cs="Symbol"/>
    </w:rPr>
  </w:style>
  <w:style w:type="character" w:customStyle="1" w:styleId="WW8Num10z1">
    <w:name w:val="WW8Num10z1"/>
    <w:rsid w:val="005B0F31"/>
    <w:rPr>
      <w:rFonts w:ascii="Courier New" w:hAnsi="Courier New" w:cs="Courier New"/>
    </w:rPr>
  </w:style>
  <w:style w:type="character" w:customStyle="1" w:styleId="WW8Num10z3">
    <w:name w:val="WW8Num10z3"/>
    <w:rsid w:val="005B0F31"/>
    <w:rPr>
      <w:rFonts w:ascii="Symbol" w:hAnsi="Symbol" w:cs="Symbol"/>
    </w:rPr>
  </w:style>
  <w:style w:type="character" w:customStyle="1" w:styleId="WW8Num13z1">
    <w:name w:val="WW8Num13z1"/>
    <w:rsid w:val="005B0F31"/>
    <w:rPr>
      <w:rFonts w:ascii="Courier New" w:hAnsi="Courier New" w:cs="Courier New"/>
    </w:rPr>
  </w:style>
  <w:style w:type="character" w:customStyle="1" w:styleId="WW8Num13z2">
    <w:name w:val="WW8Num13z2"/>
    <w:rsid w:val="005B0F31"/>
    <w:rPr>
      <w:rFonts w:ascii="Wingdings" w:hAnsi="Wingdings" w:cs="Wingdings"/>
    </w:rPr>
  </w:style>
  <w:style w:type="character" w:customStyle="1" w:styleId="WW8Num14z1">
    <w:name w:val="WW8Num14z1"/>
    <w:rsid w:val="005B0F31"/>
    <w:rPr>
      <w:rFonts w:ascii="Courier New" w:hAnsi="Courier New" w:cs="Courier New"/>
    </w:rPr>
  </w:style>
  <w:style w:type="character" w:customStyle="1" w:styleId="WW8Num14z3">
    <w:name w:val="WW8Num14z3"/>
    <w:rsid w:val="005B0F31"/>
    <w:rPr>
      <w:rFonts w:ascii="Symbol" w:hAnsi="Symbol" w:cs="Symbol"/>
    </w:rPr>
  </w:style>
  <w:style w:type="character" w:customStyle="1" w:styleId="WW8Num15z2">
    <w:name w:val="WW8Num15z2"/>
    <w:rsid w:val="005B0F31"/>
    <w:rPr>
      <w:rFonts w:ascii="Wingdings" w:hAnsi="Wingdings" w:cs="Wingdings"/>
    </w:rPr>
  </w:style>
  <w:style w:type="character" w:customStyle="1" w:styleId="WW8Num15z3">
    <w:name w:val="WW8Num15z3"/>
    <w:rsid w:val="005B0F31"/>
    <w:rPr>
      <w:rFonts w:ascii="Symbol" w:hAnsi="Symbol" w:cs="Symbol"/>
    </w:rPr>
  </w:style>
  <w:style w:type="character" w:customStyle="1" w:styleId="WW8Num17z0">
    <w:name w:val="WW8Num17z0"/>
    <w:rsid w:val="005B0F31"/>
    <w:rPr>
      <w:rFonts w:ascii="Courier New" w:hAnsi="Courier New" w:cs="Courier New"/>
    </w:rPr>
  </w:style>
  <w:style w:type="character" w:customStyle="1" w:styleId="WW8Num17z2">
    <w:name w:val="WW8Num17z2"/>
    <w:rsid w:val="005B0F31"/>
    <w:rPr>
      <w:rFonts w:ascii="Wingdings" w:hAnsi="Wingdings" w:cs="Wingdings"/>
    </w:rPr>
  </w:style>
  <w:style w:type="character" w:customStyle="1" w:styleId="WW8Num17z3">
    <w:name w:val="WW8Num17z3"/>
    <w:rsid w:val="005B0F31"/>
    <w:rPr>
      <w:rFonts w:ascii="Symbol" w:hAnsi="Symbol" w:cs="Symbol"/>
    </w:rPr>
  </w:style>
  <w:style w:type="character" w:customStyle="1" w:styleId="WW8Num18z0">
    <w:name w:val="WW8Num18z0"/>
    <w:rsid w:val="005B0F31"/>
    <w:rPr>
      <w:rFonts w:ascii="Wingdings" w:hAnsi="Wingdings" w:cs="Wingdings"/>
    </w:rPr>
  </w:style>
  <w:style w:type="character" w:customStyle="1" w:styleId="WW8Num18z1">
    <w:name w:val="WW8Num18z1"/>
    <w:qFormat/>
    <w:rsid w:val="005B0F31"/>
    <w:rPr>
      <w:rFonts w:ascii="Courier New" w:hAnsi="Courier New" w:cs="Courier New"/>
    </w:rPr>
  </w:style>
  <w:style w:type="character" w:customStyle="1" w:styleId="WW8Num18z3">
    <w:name w:val="WW8Num18z3"/>
    <w:rsid w:val="005B0F31"/>
    <w:rPr>
      <w:rFonts w:ascii="Symbol" w:hAnsi="Symbol" w:cs="Symbol"/>
    </w:rPr>
  </w:style>
  <w:style w:type="character" w:customStyle="1" w:styleId="WW8Num19z0">
    <w:name w:val="WW8Num19z0"/>
    <w:rsid w:val="005B0F31"/>
    <w:rPr>
      <w:color w:val="auto"/>
    </w:rPr>
  </w:style>
  <w:style w:type="character" w:customStyle="1" w:styleId="Carpredefinitoparagrafo2">
    <w:name w:val="Car. predefinito paragrafo2"/>
    <w:rsid w:val="005B0F31"/>
  </w:style>
  <w:style w:type="character" w:customStyle="1" w:styleId="WW-Absatz-Standardschriftart">
    <w:name w:val="WW-Absatz-Standardschriftart"/>
    <w:rsid w:val="005B0F31"/>
  </w:style>
  <w:style w:type="character" w:customStyle="1" w:styleId="Carpredefinitoparagrafo1">
    <w:name w:val="Car. predefinito paragrafo1"/>
    <w:rsid w:val="005B0F31"/>
  </w:style>
  <w:style w:type="character" w:customStyle="1" w:styleId="CarattereCarattere3">
    <w:name w:val="Carattere Carattere3"/>
    <w:rsid w:val="005B0F31"/>
    <w:rPr>
      <w:sz w:val="24"/>
      <w:szCs w:val="24"/>
      <w:lang w:eastAsia="zh-CN"/>
    </w:rPr>
  </w:style>
  <w:style w:type="character" w:customStyle="1" w:styleId="CarattereCarattere2">
    <w:name w:val="Carattere Carattere2"/>
    <w:rsid w:val="005B0F31"/>
    <w:rPr>
      <w:sz w:val="24"/>
      <w:szCs w:val="24"/>
      <w:lang w:eastAsia="zh-CN"/>
    </w:rPr>
  </w:style>
  <w:style w:type="character" w:customStyle="1" w:styleId="CharacterStyle2">
    <w:name w:val="Character Style 2"/>
    <w:rsid w:val="005B0F31"/>
    <w:rPr>
      <w:rFonts w:ascii="Arial" w:hAnsi="Arial" w:cs="Arial"/>
      <w:sz w:val="24"/>
    </w:rPr>
  </w:style>
  <w:style w:type="character" w:customStyle="1" w:styleId="CitazioneCarattere">
    <w:name w:val="Citazione Carattere"/>
    <w:rsid w:val="005B0F31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5B0F31"/>
    <w:rPr>
      <w:rFonts w:cs="Times New Roman"/>
      <w:vertAlign w:val="superscript"/>
    </w:rPr>
  </w:style>
  <w:style w:type="character" w:customStyle="1" w:styleId="CarattereCarattere4">
    <w:name w:val="Carattere Carattere4"/>
    <w:rsid w:val="005B0F31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5B0F31"/>
    <w:rPr>
      <w:lang w:eastAsia="zh-CN"/>
    </w:rPr>
  </w:style>
  <w:style w:type="character" w:customStyle="1" w:styleId="Rimandonotaapidipagina1">
    <w:name w:val="Rimando nota a piè di pagina1"/>
    <w:rsid w:val="005B0F31"/>
    <w:rPr>
      <w:vertAlign w:val="superscript"/>
    </w:rPr>
  </w:style>
  <w:style w:type="character" w:customStyle="1" w:styleId="CarattereCarattere6">
    <w:name w:val="Carattere Carattere6"/>
    <w:rsid w:val="005B0F3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5B0F31"/>
    <w:rPr>
      <w:sz w:val="24"/>
      <w:szCs w:val="24"/>
      <w:lang w:eastAsia="zh-CN"/>
    </w:rPr>
  </w:style>
  <w:style w:type="character" w:customStyle="1" w:styleId="CarattereCarattere5">
    <w:name w:val="Carattere Carattere5"/>
    <w:rsid w:val="005B0F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CarattereCarattere">
    <w:name w:val="Carattere Carattere"/>
    <w:rsid w:val="005B0F31"/>
    <w:rPr>
      <w:lang w:eastAsia="zh-CN"/>
    </w:rPr>
  </w:style>
  <w:style w:type="character" w:customStyle="1" w:styleId="Caratterenotadichiusura">
    <w:name w:val="Carattere nota di chiusura"/>
    <w:rsid w:val="005B0F31"/>
    <w:rPr>
      <w:vertAlign w:val="superscript"/>
    </w:rPr>
  </w:style>
  <w:style w:type="character" w:customStyle="1" w:styleId="Richiamodinota">
    <w:name w:val="Richiamo di nota"/>
    <w:rsid w:val="005B0F31"/>
    <w:rPr>
      <w:vertAlign w:val="superscript"/>
    </w:rPr>
  </w:style>
  <w:style w:type="character" w:customStyle="1" w:styleId="Richiamodinotadichiusura">
    <w:name w:val="Richiamo di nota di chiusura"/>
    <w:rsid w:val="005B0F31"/>
    <w:rPr>
      <w:vertAlign w:val="superscript"/>
    </w:rPr>
  </w:style>
  <w:style w:type="character" w:customStyle="1" w:styleId="Saltoaindice">
    <w:name w:val="Salto a indice"/>
    <w:rsid w:val="005B0F31"/>
  </w:style>
  <w:style w:type="paragraph" w:customStyle="1" w:styleId="Intestazione2">
    <w:name w:val="Intestazione2"/>
    <w:basedOn w:val="Normale"/>
    <w:next w:val="Corpotesto"/>
    <w:rsid w:val="005B0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5B0F3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Style8">
    <w:name w:val="Style 8"/>
    <w:basedOn w:val="Normale"/>
    <w:rsid w:val="005B0F31"/>
    <w:pPr>
      <w:widowControl w:val="0"/>
      <w:suppressAutoHyphens w:val="0"/>
      <w:autoSpaceDE w:val="0"/>
      <w:spacing w:before="36" w:line="194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5B0F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5B0F3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Citazione">
    <w:name w:val="Quote"/>
    <w:basedOn w:val="Normale"/>
    <w:next w:val="Normale"/>
    <w:qFormat/>
    <w:rsid w:val="005B0F31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5B0F3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B0F3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5B0F31"/>
    <w:pPr>
      <w:suppressLineNumbers/>
    </w:pPr>
  </w:style>
  <w:style w:type="paragraph" w:customStyle="1" w:styleId="Intestazionetabella">
    <w:name w:val="Intestazione tabella"/>
    <w:basedOn w:val="Contenutotabella"/>
    <w:rsid w:val="005B0F31"/>
    <w:pPr>
      <w:jc w:val="center"/>
    </w:pPr>
    <w:rPr>
      <w:b/>
      <w:bCs/>
    </w:rPr>
  </w:style>
  <w:style w:type="paragraph" w:customStyle="1" w:styleId="Indice10">
    <w:name w:val="Indice 10"/>
    <w:basedOn w:val="Indice"/>
    <w:rsid w:val="005B0F31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rsid w:val="005B0F3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0F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C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cs1tortoli.edu.it" TargetMode="Externa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UIC869007@PEC.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nuic869007@istruzione.it" TargetMode="Externa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BCAA4CE-AC6A-4D27-9671-5036F8F5B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2309</Words>
  <Characters>13163</Characters>
  <Application>Microsoft Office Word</Application>
  <DocSecurity>0</DocSecurity>
  <Lines>109</Lines>
  <Paragraphs>30</Paragraphs>
  <ScaleCrop>false</ScaleCrop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marisa castrogiovanni</cp:lastModifiedBy>
  <cp:revision>2</cp:revision>
  <cp:lastPrinted>2018-09-10T09:26:00Z</cp:lastPrinted>
  <dcterms:created xsi:type="dcterms:W3CDTF">2023-10-16T17:21:00Z</dcterms:created>
  <dcterms:modified xsi:type="dcterms:W3CDTF">2023-10-16T17:21:00Z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BE6AF43648274AAE8BC0D035F65CCE05</vt:lpwstr>
  </property>
</Properties>
</file>